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8091"/>
        <w:gridCol w:w="2133"/>
      </w:tblGrid>
      <w:tr w:rsidR="00A01B1C" w14:paraId="6AF82890" w14:textId="77777777" w:rsidTr="28103348">
        <w:trPr>
          <w:trHeight w:val="1350"/>
        </w:trPr>
        <w:tc>
          <w:tcPr>
            <w:tcW w:w="7578" w:type="dxa"/>
            <w:vAlign w:val="center"/>
          </w:tcPr>
          <w:p w14:paraId="3CB9F45C" w14:textId="7A20F5A4" w:rsidR="002E6988" w:rsidRPr="00994621" w:rsidRDefault="002E6988" w:rsidP="28103348">
            <w:pPr>
              <w:pStyle w:val="Heading2"/>
              <w:spacing w:before="0" w:after="0"/>
              <w:jc w:val="center"/>
              <w:rPr>
                <w:rFonts w:ascii="Times New Roman Bold" w:hAnsi="Times New Roman Bold" w:cs="Times New Roman"/>
                <w:caps/>
                <w:color w:val="auto"/>
                <w:sz w:val="32"/>
                <w:szCs w:val="32"/>
              </w:rPr>
            </w:pPr>
            <w:r w:rsidRPr="28103348">
              <w:rPr>
                <w:rFonts w:ascii="Times New Roman Bold" w:hAnsi="Times New Roman Bold" w:cs="Times New Roman"/>
                <w:caps/>
                <w:color w:val="auto"/>
                <w:sz w:val="32"/>
                <w:szCs w:val="32"/>
              </w:rPr>
              <w:t>King County Boards and Commissions Application Form</w:t>
            </w:r>
          </w:p>
        </w:tc>
        <w:tc>
          <w:tcPr>
            <w:tcW w:w="1998" w:type="dxa"/>
          </w:tcPr>
          <w:p w14:paraId="44E0465D" w14:textId="77777777" w:rsidR="00A01B1C" w:rsidRDefault="002E6988" w:rsidP="0097298E">
            <w:pPr>
              <w:pStyle w:val="Logo"/>
            </w:pPr>
            <w:r w:rsidRPr="00BB3279">
              <w:rPr>
                <w:rFonts w:cs="Arial"/>
                <w:noProof/>
                <w:szCs w:val="32"/>
              </w:rPr>
              <w:drawing>
                <wp:inline distT="0" distB="0" distL="0" distR="0" wp14:anchorId="07EE1905" wp14:editId="544295B4">
                  <wp:extent cx="1010094" cy="723900"/>
                  <wp:effectExtent l="0" t="0" r="0" b="0"/>
                  <wp:docPr id="1" name="Picture 1" descr="L:\COMMUNICATIONS\Logos\KClogo_v_bw_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UNICATIONS\Logos\KClogo_v_bw_m.tiff"/>
                          <pic:cNvPicPr>
                            <a:picLocks noChangeAspect="1" noChangeArrowheads="1"/>
                          </pic:cNvPicPr>
                        </pic:nvPicPr>
                        <pic:blipFill>
                          <a:blip r:embed="rId10" cstate="print"/>
                          <a:srcRect/>
                          <a:stretch>
                            <a:fillRect/>
                          </a:stretch>
                        </pic:blipFill>
                        <pic:spPr bwMode="auto">
                          <a:xfrm>
                            <a:off x="0" y="0"/>
                            <a:ext cx="1009337" cy="723358"/>
                          </a:xfrm>
                          <a:prstGeom prst="rect">
                            <a:avLst/>
                          </a:prstGeom>
                          <a:noFill/>
                          <a:ln w="9525">
                            <a:noFill/>
                            <a:miter lim="800000"/>
                            <a:headEnd/>
                            <a:tailEnd/>
                          </a:ln>
                        </pic:spPr>
                      </pic:pic>
                    </a:graphicData>
                  </a:graphic>
                </wp:inline>
              </w:drawing>
            </w:r>
          </w:p>
        </w:tc>
      </w:tr>
    </w:tbl>
    <w:p w14:paraId="4D3900CA" w14:textId="77777777" w:rsidR="00A56CFF" w:rsidRPr="00702EC7" w:rsidRDefault="00A56CFF" w:rsidP="00A56CFF">
      <w:pPr>
        <w:spacing w:before="0" w:after="0"/>
        <w:rPr>
          <w:rFonts w:ascii="Times New Roman" w:hAnsi="Times New Roman"/>
          <w:sz w:val="24"/>
        </w:rPr>
      </w:pPr>
    </w:p>
    <w:p w14:paraId="1A7338D8" w14:textId="530FB173" w:rsidR="002E6988" w:rsidRPr="00A56CFF" w:rsidRDefault="359E0992" w:rsidP="4BD1E827">
      <w:pPr>
        <w:spacing w:before="0" w:after="0"/>
        <w:rPr>
          <w:rFonts w:ascii="Times New Roman" w:hAnsi="Times New Roman"/>
          <w:b/>
          <w:bCs/>
          <w:i/>
          <w:iCs/>
          <w:sz w:val="24"/>
        </w:rPr>
      </w:pPr>
      <w:r w:rsidRPr="4BD1E827">
        <w:rPr>
          <w:rFonts w:ascii="Times New Roman" w:hAnsi="Times New Roman"/>
          <w:b/>
          <w:bCs/>
          <w:i/>
          <w:iCs/>
          <w:sz w:val="24"/>
        </w:rPr>
        <w:t>PLEASE NOTE: Information provided on this form will be a public record subject to production under the Washington State Public Records Act (Ch. 42.56 RCW). Any personal health information and information that is exempt from disclosure will be redacted prior to public disclosure.</w:t>
      </w:r>
    </w:p>
    <w:p w14:paraId="37C0F0EF" w14:textId="18FA4C0A" w:rsidR="4BD1E827" w:rsidRDefault="4BD1E827" w:rsidP="4BD1E827">
      <w:pPr>
        <w:spacing w:before="0" w:after="0"/>
        <w:rPr>
          <w:rFonts w:ascii="Times New Roman" w:hAnsi="Times New Roman"/>
          <w:b/>
          <w:bCs/>
          <w:i/>
          <w:iCs/>
          <w:sz w:val="24"/>
        </w:rPr>
      </w:pPr>
    </w:p>
    <w:p w14:paraId="5158690B" w14:textId="46F714C0" w:rsidR="002E6988" w:rsidRDefault="7A72438E" w:rsidP="4BD1E827">
      <w:pPr>
        <w:spacing w:before="0" w:after="0"/>
        <w:rPr>
          <w:rFonts w:ascii="Times New Roman" w:hAnsi="Times New Roman"/>
          <w:sz w:val="24"/>
        </w:rPr>
      </w:pPr>
      <w:r w:rsidRPr="4BD1E827">
        <w:rPr>
          <w:rFonts w:ascii="Times New Roman" w:hAnsi="Times New Roman"/>
          <w:sz w:val="24"/>
        </w:rPr>
        <w:t xml:space="preserve">Thank you for your interest in serving on a King County board or commission.  Individuals selected to serve on a King County board or commission will also be required to complete a King County Ethics Program Financial Disclosure Form within two weeks of being nominated to serve on a King County board or commission. Individuals appointed to serve on a board or commission that is overseen by an agency independent of King County government are exempt from the financial disclosure filing requirement. </w:t>
      </w:r>
    </w:p>
    <w:p w14:paraId="47C2BC23" w14:textId="77777777" w:rsidR="00A56CFF" w:rsidRPr="00A56CFF" w:rsidRDefault="00A56CFF" w:rsidP="00A56CFF">
      <w:pPr>
        <w:spacing w:before="0" w:after="0"/>
        <w:rPr>
          <w:rFonts w:ascii="Times New Roman" w:hAnsi="Times New Roman"/>
          <w:sz w:val="24"/>
        </w:rPr>
      </w:pPr>
    </w:p>
    <w:p w14:paraId="14B86F32" w14:textId="77777777" w:rsidR="002E6988" w:rsidRPr="00A56CFF" w:rsidRDefault="00653BB4" w:rsidP="00A56CFF">
      <w:pPr>
        <w:pStyle w:val="Heading2"/>
        <w:spacing w:before="0" w:after="0"/>
        <w:rPr>
          <w:rFonts w:ascii="Times New Roman" w:hAnsi="Times New Roman" w:cs="Times New Roman"/>
          <w:color w:val="auto"/>
          <w:sz w:val="24"/>
          <w:szCs w:val="24"/>
        </w:rPr>
      </w:pPr>
      <w:r>
        <w:rPr>
          <w:rFonts w:ascii="Times New Roman" w:hAnsi="Times New Roman" w:cs="Times New Roman"/>
          <w:color w:val="auto"/>
          <w:sz w:val="24"/>
          <w:szCs w:val="24"/>
        </w:rPr>
        <w:t>I’m Interested in Serving on the (Board or Commission Name):</w:t>
      </w:r>
    </w:p>
    <w:tbl>
      <w:tblPr>
        <w:tblStyle w:val="TableGrid"/>
        <w:tblW w:w="5000" w:type="pct"/>
        <w:tblBorders>
          <w:insideH w:val="none" w:sz="0" w:space="0" w:color="auto"/>
          <w:insideV w:val="none" w:sz="0" w:space="0" w:color="auto"/>
        </w:tblBorders>
        <w:tblLook w:val="01E0" w:firstRow="1" w:lastRow="1" w:firstColumn="1" w:lastColumn="1" w:noHBand="0" w:noVBand="0"/>
      </w:tblPr>
      <w:tblGrid>
        <w:gridCol w:w="10214"/>
      </w:tblGrid>
      <w:tr w:rsidR="002E6988" w:rsidRPr="00A56CFF" w14:paraId="33D912D7" w14:textId="77777777" w:rsidTr="00DA688C">
        <w:trPr>
          <w:trHeight w:hRule="exact" w:val="388"/>
        </w:trPr>
        <w:tc>
          <w:tcPr>
            <w:tcW w:w="10440" w:type="dxa"/>
          </w:tcPr>
          <w:p w14:paraId="028E9AE6" w14:textId="77777777" w:rsidR="002E6988" w:rsidRPr="00A56CFF" w:rsidRDefault="002E6988" w:rsidP="004D43F5">
            <w:pPr>
              <w:rPr>
                <w:rFonts w:ascii="Times New Roman" w:hAnsi="Times New Roman"/>
                <w:sz w:val="24"/>
              </w:rPr>
            </w:pPr>
          </w:p>
        </w:tc>
      </w:tr>
    </w:tbl>
    <w:p w14:paraId="29B49F2C" w14:textId="77777777" w:rsidR="00DA688C" w:rsidRDefault="00DA688C" w:rsidP="00DA688C">
      <w:pPr>
        <w:spacing w:before="0" w:after="0"/>
        <w:rPr>
          <w:rFonts w:ascii="Times New Roman" w:hAnsi="Times New Roman"/>
          <w:sz w:val="24"/>
        </w:rPr>
      </w:pPr>
    </w:p>
    <w:p w14:paraId="114B1608" w14:textId="77777777" w:rsidR="00DA688C" w:rsidRPr="00A56CFF" w:rsidRDefault="00653BB4" w:rsidP="00DA688C">
      <w:pPr>
        <w:pStyle w:val="Heading2"/>
        <w:spacing w:before="0" w:after="0"/>
        <w:rPr>
          <w:rFonts w:ascii="Times New Roman" w:hAnsi="Times New Roman" w:cs="Times New Roman"/>
          <w:color w:val="auto"/>
          <w:sz w:val="24"/>
          <w:szCs w:val="24"/>
        </w:rPr>
      </w:pPr>
      <w:r>
        <w:rPr>
          <w:rFonts w:ascii="Times New Roman" w:hAnsi="Times New Roman" w:cs="Times New Roman"/>
          <w:color w:val="auto"/>
          <w:sz w:val="24"/>
          <w:szCs w:val="24"/>
        </w:rPr>
        <w:t>My Name Is:</w:t>
      </w:r>
    </w:p>
    <w:tbl>
      <w:tblPr>
        <w:tblStyle w:val="TableGrid"/>
        <w:tblW w:w="5000" w:type="pct"/>
        <w:tblBorders>
          <w:insideH w:val="none" w:sz="0" w:space="0" w:color="auto"/>
          <w:insideV w:val="none" w:sz="0" w:space="0" w:color="auto"/>
        </w:tblBorders>
        <w:tblLook w:val="01E0" w:firstRow="1" w:lastRow="1" w:firstColumn="1" w:lastColumn="1" w:noHBand="0" w:noVBand="0"/>
      </w:tblPr>
      <w:tblGrid>
        <w:gridCol w:w="10214"/>
      </w:tblGrid>
      <w:tr w:rsidR="00DA688C" w:rsidRPr="00A56CFF" w14:paraId="6D41CC7A" w14:textId="77777777" w:rsidTr="00DA688C">
        <w:trPr>
          <w:trHeight w:hRule="exact" w:val="388"/>
        </w:trPr>
        <w:tc>
          <w:tcPr>
            <w:tcW w:w="10440" w:type="dxa"/>
          </w:tcPr>
          <w:p w14:paraId="0898E97B" w14:textId="77777777" w:rsidR="00DA688C" w:rsidRPr="00A56CFF" w:rsidRDefault="00DA688C" w:rsidP="00093DC9">
            <w:pPr>
              <w:rPr>
                <w:rFonts w:ascii="Times New Roman" w:hAnsi="Times New Roman"/>
                <w:sz w:val="24"/>
              </w:rPr>
            </w:pPr>
          </w:p>
        </w:tc>
      </w:tr>
    </w:tbl>
    <w:p w14:paraId="104E5863" w14:textId="77777777" w:rsidR="008D0133" w:rsidRPr="00A56CFF" w:rsidRDefault="00470A06" w:rsidP="00855A6B">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t xml:space="preserve">Preferred </w:t>
      </w:r>
      <w:r w:rsidR="00653BB4">
        <w:rPr>
          <w:rFonts w:ascii="Times New Roman" w:hAnsi="Times New Roman" w:cs="Times New Roman"/>
          <w:color w:val="auto"/>
          <w:sz w:val="24"/>
          <w:szCs w:val="24"/>
        </w:rPr>
        <w:t>Contact Information:</w:t>
      </w:r>
    </w:p>
    <w:tbl>
      <w:tblPr>
        <w:tblStyle w:val="TableGrid"/>
        <w:tblW w:w="5000" w:type="pct"/>
        <w:tblLook w:val="01E0" w:firstRow="1" w:lastRow="1" w:firstColumn="1" w:lastColumn="1" w:noHBand="0" w:noVBand="0"/>
      </w:tblPr>
      <w:tblGrid>
        <w:gridCol w:w="2325"/>
        <w:gridCol w:w="7889"/>
      </w:tblGrid>
      <w:tr w:rsidR="008D0133" w:rsidRPr="00A56CFF" w14:paraId="60AB8B42" w14:textId="77777777" w:rsidTr="0022630E">
        <w:tc>
          <w:tcPr>
            <w:tcW w:w="2358" w:type="dxa"/>
            <w:vAlign w:val="center"/>
          </w:tcPr>
          <w:p w14:paraId="28A18F61" w14:textId="77777777" w:rsidR="008D0133" w:rsidRPr="00A56CFF" w:rsidRDefault="008D0133" w:rsidP="00A01B1C">
            <w:pPr>
              <w:rPr>
                <w:rFonts w:ascii="Times New Roman" w:hAnsi="Times New Roman"/>
                <w:sz w:val="24"/>
              </w:rPr>
            </w:pPr>
            <w:r w:rsidRPr="00A56CFF">
              <w:rPr>
                <w:rFonts w:ascii="Times New Roman" w:hAnsi="Times New Roman"/>
                <w:sz w:val="24"/>
              </w:rPr>
              <w:t>Address</w:t>
            </w:r>
          </w:p>
        </w:tc>
        <w:tc>
          <w:tcPr>
            <w:tcW w:w="8082" w:type="dxa"/>
            <w:vAlign w:val="center"/>
          </w:tcPr>
          <w:p w14:paraId="590645AB" w14:textId="77777777" w:rsidR="008D0133" w:rsidRPr="00A56CFF" w:rsidRDefault="008D0133">
            <w:pPr>
              <w:rPr>
                <w:rFonts w:ascii="Times New Roman" w:hAnsi="Times New Roman"/>
                <w:sz w:val="24"/>
              </w:rPr>
            </w:pPr>
          </w:p>
        </w:tc>
      </w:tr>
      <w:tr w:rsidR="008D0133" w:rsidRPr="00A56CFF" w14:paraId="5C0A6337" w14:textId="77777777" w:rsidTr="0022630E">
        <w:tc>
          <w:tcPr>
            <w:tcW w:w="2358" w:type="dxa"/>
            <w:shd w:val="clear" w:color="auto" w:fill="auto"/>
            <w:vAlign w:val="center"/>
          </w:tcPr>
          <w:p w14:paraId="300A5086" w14:textId="77777777" w:rsidR="008D0133" w:rsidRPr="00A56CFF" w:rsidRDefault="00470A06" w:rsidP="00470A06">
            <w:pPr>
              <w:rPr>
                <w:rFonts w:ascii="Times New Roman" w:hAnsi="Times New Roman"/>
                <w:sz w:val="24"/>
              </w:rPr>
            </w:pPr>
            <w:r w:rsidRPr="00A56CFF">
              <w:rPr>
                <w:rFonts w:ascii="Times New Roman" w:hAnsi="Times New Roman"/>
                <w:sz w:val="24"/>
              </w:rPr>
              <w:t>City, State, Zip</w:t>
            </w:r>
            <w:r w:rsidR="008D0133" w:rsidRPr="00A56CFF">
              <w:rPr>
                <w:rFonts w:ascii="Times New Roman" w:hAnsi="Times New Roman"/>
                <w:sz w:val="24"/>
              </w:rPr>
              <w:t xml:space="preserve"> Code</w:t>
            </w:r>
          </w:p>
        </w:tc>
        <w:tc>
          <w:tcPr>
            <w:tcW w:w="8082" w:type="dxa"/>
            <w:vAlign w:val="center"/>
          </w:tcPr>
          <w:p w14:paraId="16BFED96" w14:textId="77777777" w:rsidR="008D0133" w:rsidRPr="00A56CFF" w:rsidRDefault="008D0133">
            <w:pPr>
              <w:rPr>
                <w:rFonts w:ascii="Times New Roman" w:hAnsi="Times New Roman"/>
                <w:sz w:val="24"/>
              </w:rPr>
            </w:pPr>
          </w:p>
        </w:tc>
      </w:tr>
      <w:tr w:rsidR="008D0133" w:rsidRPr="00A56CFF" w14:paraId="239C7AE4" w14:textId="77777777" w:rsidTr="0022630E">
        <w:tc>
          <w:tcPr>
            <w:tcW w:w="2358" w:type="dxa"/>
            <w:vAlign w:val="center"/>
          </w:tcPr>
          <w:p w14:paraId="158D1903" w14:textId="77777777" w:rsidR="008D0133" w:rsidRPr="00A56CFF" w:rsidRDefault="008D0133" w:rsidP="00A01B1C">
            <w:pPr>
              <w:rPr>
                <w:rFonts w:ascii="Times New Roman" w:hAnsi="Times New Roman"/>
                <w:sz w:val="24"/>
              </w:rPr>
            </w:pPr>
            <w:r w:rsidRPr="00A56CFF">
              <w:rPr>
                <w:rFonts w:ascii="Times New Roman" w:hAnsi="Times New Roman"/>
                <w:sz w:val="24"/>
              </w:rPr>
              <w:t>Home Phone</w:t>
            </w:r>
          </w:p>
        </w:tc>
        <w:tc>
          <w:tcPr>
            <w:tcW w:w="8082" w:type="dxa"/>
            <w:vAlign w:val="center"/>
          </w:tcPr>
          <w:p w14:paraId="61054E5F" w14:textId="77777777" w:rsidR="008D0133" w:rsidRPr="00A56CFF" w:rsidRDefault="008D0133">
            <w:pPr>
              <w:rPr>
                <w:rFonts w:ascii="Times New Roman" w:hAnsi="Times New Roman"/>
                <w:sz w:val="24"/>
              </w:rPr>
            </w:pPr>
          </w:p>
        </w:tc>
      </w:tr>
      <w:tr w:rsidR="008D0133" w:rsidRPr="00A56CFF" w14:paraId="42E470B2" w14:textId="77777777" w:rsidTr="0022630E">
        <w:tc>
          <w:tcPr>
            <w:tcW w:w="2358" w:type="dxa"/>
            <w:vAlign w:val="center"/>
          </w:tcPr>
          <w:p w14:paraId="45233147" w14:textId="77777777" w:rsidR="008D0133" w:rsidRPr="00A56CFF" w:rsidRDefault="008D0133" w:rsidP="00A01B1C">
            <w:pPr>
              <w:rPr>
                <w:rFonts w:ascii="Times New Roman" w:hAnsi="Times New Roman"/>
                <w:sz w:val="24"/>
              </w:rPr>
            </w:pPr>
            <w:r w:rsidRPr="00A56CFF">
              <w:rPr>
                <w:rFonts w:ascii="Times New Roman" w:hAnsi="Times New Roman"/>
                <w:sz w:val="24"/>
              </w:rPr>
              <w:t>Work Phone</w:t>
            </w:r>
          </w:p>
        </w:tc>
        <w:tc>
          <w:tcPr>
            <w:tcW w:w="8082" w:type="dxa"/>
            <w:vAlign w:val="center"/>
          </w:tcPr>
          <w:p w14:paraId="72265053" w14:textId="77777777" w:rsidR="008D0133" w:rsidRPr="00A56CFF" w:rsidRDefault="008D0133">
            <w:pPr>
              <w:rPr>
                <w:rFonts w:ascii="Times New Roman" w:hAnsi="Times New Roman"/>
                <w:sz w:val="24"/>
              </w:rPr>
            </w:pPr>
          </w:p>
        </w:tc>
      </w:tr>
      <w:tr w:rsidR="008D0133" w:rsidRPr="00A56CFF" w14:paraId="632B2EC7" w14:textId="77777777" w:rsidTr="0022630E">
        <w:tc>
          <w:tcPr>
            <w:tcW w:w="2358" w:type="dxa"/>
            <w:vAlign w:val="center"/>
          </w:tcPr>
          <w:p w14:paraId="50C42FE9" w14:textId="77777777" w:rsidR="008D0133" w:rsidRPr="00A56CFF" w:rsidRDefault="00470A06" w:rsidP="00A01B1C">
            <w:pPr>
              <w:rPr>
                <w:rFonts w:ascii="Times New Roman" w:hAnsi="Times New Roman"/>
                <w:sz w:val="24"/>
              </w:rPr>
            </w:pPr>
            <w:r w:rsidRPr="00A56CFF">
              <w:rPr>
                <w:rFonts w:ascii="Times New Roman" w:hAnsi="Times New Roman"/>
                <w:sz w:val="24"/>
              </w:rPr>
              <w:t>Cell Phone</w:t>
            </w:r>
          </w:p>
        </w:tc>
        <w:tc>
          <w:tcPr>
            <w:tcW w:w="8082" w:type="dxa"/>
            <w:vAlign w:val="center"/>
          </w:tcPr>
          <w:p w14:paraId="116ECFEB" w14:textId="77777777" w:rsidR="008D0133" w:rsidRPr="00A56CFF" w:rsidRDefault="008D0133">
            <w:pPr>
              <w:rPr>
                <w:rFonts w:ascii="Times New Roman" w:hAnsi="Times New Roman"/>
                <w:sz w:val="24"/>
              </w:rPr>
            </w:pPr>
          </w:p>
        </w:tc>
      </w:tr>
      <w:tr w:rsidR="00470A06" w:rsidRPr="00A56CFF" w14:paraId="249026AA" w14:textId="77777777" w:rsidTr="0022630E">
        <w:tc>
          <w:tcPr>
            <w:tcW w:w="2358" w:type="dxa"/>
            <w:vAlign w:val="center"/>
          </w:tcPr>
          <w:p w14:paraId="0AAE8248" w14:textId="77777777" w:rsidR="00470A06" w:rsidRPr="00A56CFF" w:rsidRDefault="00470A06" w:rsidP="00A01B1C">
            <w:pPr>
              <w:rPr>
                <w:rFonts w:ascii="Times New Roman" w:hAnsi="Times New Roman"/>
                <w:sz w:val="24"/>
              </w:rPr>
            </w:pPr>
            <w:r w:rsidRPr="00A56CFF">
              <w:rPr>
                <w:rFonts w:ascii="Times New Roman" w:hAnsi="Times New Roman"/>
                <w:sz w:val="24"/>
              </w:rPr>
              <w:t>Email Address</w:t>
            </w:r>
          </w:p>
        </w:tc>
        <w:tc>
          <w:tcPr>
            <w:tcW w:w="8082" w:type="dxa"/>
            <w:vAlign w:val="center"/>
          </w:tcPr>
          <w:p w14:paraId="63C8AC8A" w14:textId="77777777" w:rsidR="00470A06" w:rsidRPr="00A56CFF" w:rsidRDefault="00470A06">
            <w:pPr>
              <w:rPr>
                <w:rFonts w:ascii="Times New Roman" w:hAnsi="Times New Roman"/>
                <w:sz w:val="24"/>
              </w:rPr>
            </w:pPr>
          </w:p>
        </w:tc>
      </w:tr>
    </w:tbl>
    <w:p w14:paraId="49281D40" w14:textId="181019F1" w:rsidR="00470A06" w:rsidRPr="00A56CFF" w:rsidRDefault="00470A06" w:rsidP="00470A06">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t>Physical Home Address (REQUIRED if different from preferred mailing address</w:t>
      </w:r>
      <w:r w:rsidR="001C7C13">
        <w:rPr>
          <w:rFonts w:ascii="Times New Roman" w:hAnsi="Times New Roman" w:cs="Times New Roman"/>
          <w:color w:val="auto"/>
          <w:sz w:val="24"/>
          <w:szCs w:val="24"/>
        </w:rPr>
        <w:t xml:space="preserve"> to prove King County residency</w:t>
      </w:r>
      <w:r w:rsidR="00971668">
        <w:rPr>
          <w:rFonts w:ascii="Times New Roman" w:hAnsi="Times New Roman" w:cs="Times New Roman"/>
          <w:color w:val="auto"/>
          <w:sz w:val="24"/>
          <w:szCs w:val="24"/>
        </w:rPr>
        <w:t xml:space="preserve">. </w:t>
      </w:r>
      <w:r w:rsidR="001C7C13">
        <w:rPr>
          <w:rFonts w:ascii="Times New Roman" w:hAnsi="Times New Roman" w:cs="Times New Roman"/>
          <w:color w:val="auto"/>
          <w:sz w:val="24"/>
          <w:szCs w:val="24"/>
        </w:rPr>
        <w:t>Agency-nominated representatives are exempt from the residency requirement</w:t>
      </w:r>
      <w:r w:rsidR="00971668">
        <w:rPr>
          <w:rFonts w:ascii="Times New Roman" w:hAnsi="Times New Roman" w:cs="Times New Roman"/>
          <w:color w:val="auto"/>
          <w:sz w:val="24"/>
          <w:szCs w:val="24"/>
        </w:rPr>
        <w:t>.)</w:t>
      </w:r>
    </w:p>
    <w:tbl>
      <w:tblPr>
        <w:tblStyle w:val="TableGrid"/>
        <w:tblW w:w="5000" w:type="pct"/>
        <w:tblLook w:val="01E0" w:firstRow="1" w:lastRow="1" w:firstColumn="1" w:lastColumn="1" w:noHBand="0" w:noVBand="0"/>
      </w:tblPr>
      <w:tblGrid>
        <w:gridCol w:w="2325"/>
        <w:gridCol w:w="7889"/>
      </w:tblGrid>
      <w:tr w:rsidR="00470A06" w:rsidRPr="00A56CFF" w14:paraId="3C063FD4" w14:textId="77777777" w:rsidTr="00994621">
        <w:tc>
          <w:tcPr>
            <w:tcW w:w="2358" w:type="dxa"/>
            <w:vAlign w:val="center"/>
          </w:tcPr>
          <w:p w14:paraId="22F703C2" w14:textId="77777777" w:rsidR="00470A06" w:rsidRPr="00A56CFF" w:rsidRDefault="00470A06" w:rsidP="004D43F5">
            <w:pPr>
              <w:rPr>
                <w:rFonts w:ascii="Times New Roman" w:hAnsi="Times New Roman"/>
                <w:sz w:val="24"/>
              </w:rPr>
            </w:pPr>
            <w:r w:rsidRPr="00A56CFF">
              <w:rPr>
                <w:rFonts w:ascii="Times New Roman" w:hAnsi="Times New Roman"/>
                <w:sz w:val="24"/>
              </w:rPr>
              <w:t>Home Address</w:t>
            </w:r>
          </w:p>
        </w:tc>
        <w:tc>
          <w:tcPr>
            <w:tcW w:w="8082" w:type="dxa"/>
            <w:vAlign w:val="center"/>
          </w:tcPr>
          <w:p w14:paraId="7957E557" w14:textId="77777777" w:rsidR="00470A06" w:rsidRPr="00A56CFF" w:rsidRDefault="00470A06" w:rsidP="004D43F5">
            <w:pPr>
              <w:rPr>
                <w:rFonts w:ascii="Times New Roman" w:hAnsi="Times New Roman"/>
                <w:sz w:val="24"/>
              </w:rPr>
            </w:pPr>
          </w:p>
        </w:tc>
      </w:tr>
      <w:tr w:rsidR="00470A06" w:rsidRPr="00A56CFF" w14:paraId="4660EB02" w14:textId="77777777" w:rsidTr="00994621">
        <w:tc>
          <w:tcPr>
            <w:tcW w:w="2358" w:type="dxa"/>
            <w:vAlign w:val="center"/>
          </w:tcPr>
          <w:p w14:paraId="56CB805B" w14:textId="77777777" w:rsidR="00470A06" w:rsidRPr="00A56CFF" w:rsidRDefault="0022630E" w:rsidP="00470A06">
            <w:pPr>
              <w:rPr>
                <w:rFonts w:ascii="Times New Roman" w:hAnsi="Times New Roman"/>
                <w:sz w:val="24"/>
              </w:rPr>
            </w:pPr>
            <w:r>
              <w:rPr>
                <w:rFonts w:ascii="Times New Roman" w:hAnsi="Times New Roman"/>
                <w:sz w:val="24"/>
              </w:rPr>
              <w:t xml:space="preserve">City, State, </w:t>
            </w:r>
            <w:r w:rsidR="00470A06" w:rsidRPr="00A56CFF">
              <w:rPr>
                <w:rFonts w:ascii="Times New Roman" w:hAnsi="Times New Roman"/>
                <w:sz w:val="24"/>
              </w:rPr>
              <w:t>Zip Code</w:t>
            </w:r>
          </w:p>
        </w:tc>
        <w:tc>
          <w:tcPr>
            <w:tcW w:w="8082" w:type="dxa"/>
            <w:vAlign w:val="center"/>
          </w:tcPr>
          <w:p w14:paraId="580802D1" w14:textId="77777777" w:rsidR="00470A06" w:rsidRPr="00A56CFF" w:rsidRDefault="00470A06" w:rsidP="004D43F5">
            <w:pPr>
              <w:rPr>
                <w:rFonts w:ascii="Times New Roman" w:hAnsi="Times New Roman"/>
                <w:sz w:val="24"/>
              </w:rPr>
            </w:pPr>
          </w:p>
        </w:tc>
      </w:tr>
    </w:tbl>
    <w:p w14:paraId="0F2498D3" w14:textId="77777777" w:rsidR="00470A06" w:rsidRPr="00A56CFF" w:rsidRDefault="00470A06" w:rsidP="00470A06">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t>Current Employer</w:t>
      </w:r>
    </w:p>
    <w:tbl>
      <w:tblPr>
        <w:tblStyle w:val="TableGrid"/>
        <w:tblW w:w="5000" w:type="pct"/>
        <w:tblLook w:val="01E0" w:firstRow="1" w:lastRow="1" w:firstColumn="1" w:lastColumn="1" w:noHBand="0" w:noVBand="0"/>
      </w:tblPr>
      <w:tblGrid>
        <w:gridCol w:w="2931"/>
        <w:gridCol w:w="7283"/>
      </w:tblGrid>
      <w:tr w:rsidR="00470A06" w:rsidRPr="00A56CFF" w14:paraId="5C5CA38B" w14:textId="77777777" w:rsidTr="00994621">
        <w:tc>
          <w:tcPr>
            <w:tcW w:w="2970" w:type="dxa"/>
            <w:vAlign w:val="center"/>
          </w:tcPr>
          <w:p w14:paraId="0A079C1D" w14:textId="77777777" w:rsidR="00470A06" w:rsidRPr="00A56CFF" w:rsidRDefault="00470A06" w:rsidP="004D43F5">
            <w:pPr>
              <w:rPr>
                <w:rFonts w:ascii="Times New Roman" w:hAnsi="Times New Roman"/>
                <w:sz w:val="24"/>
              </w:rPr>
            </w:pPr>
            <w:r w:rsidRPr="00A56CFF">
              <w:rPr>
                <w:rFonts w:ascii="Times New Roman" w:hAnsi="Times New Roman"/>
                <w:sz w:val="24"/>
              </w:rPr>
              <w:t>Job Title</w:t>
            </w:r>
          </w:p>
        </w:tc>
        <w:tc>
          <w:tcPr>
            <w:tcW w:w="7470" w:type="dxa"/>
            <w:vAlign w:val="center"/>
          </w:tcPr>
          <w:p w14:paraId="60FCC69F" w14:textId="77777777" w:rsidR="00470A06" w:rsidRPr="00A56CFF" w:rsidRDefault="00470A06" w:rsidP="004D43F5">
            <w:pPr>
              <w:rPr>
                <w:rFonts w:ascii="Times New Roman" w:hAnsi="Times New Roman"/>
                <w:sz w:val="24"/>
              </w:rPr>
            </w:pPr>
          </w:p>
        </w:tc>
      </w:tr>
      <w:tr w:rsidR="00470A06" w:rsidRPr="00A56CFF" w14:paraId="5313CB1A" w14:textId="77777777" w:rsidTr="00994621">
        <w:tc>
          <w:tcPr>
            <w:tcW w:w="2970" w:type="dxa"/>
            <w:vAlign w:val="center"/>
          </w:tcPr>
          <w:p w14:paraId="68FAE6E8" w14:textId="77777777" w:rsidR="00470A06" w:rsidRPr="00A56CFF" w:rsidRDefault="00470A06" w:rsidP="004D43F5">
            <w:pPr>
              <w:rPr>
                <w:rFonts w:ascii="Times New Roman" w:hAnsi="Times New Roman"/>
                <w:sz w:val="24"/>
              </w:rPr>
            </w:pPr>
            <w:r w:rsidRPr="00A56CFF">
              <w:rPr>
                <w:rFonts w:ascii="Times New Roman" w:hAnsi="Times New Roman"/>
                <w:sz w:val="24"/>
              </w:rPr>
              <w:t>Date of Employment</w:t>
            </w:r>
          </w:p>
        </w:tc>
        <w:tc>
          <w:tcPr>
            <w:tcW w:w="7470" w:type="dxa"/>
            <w:vAlign w:val="center"/>
          </w:tcPr>
          <w:p w14:paraId="7C794332" w14:textId="77777777" w:rsidR="00470A06" w:rsidRPr="00A56CFF" w:rsidRDefault="00470A06" w:rsidP="004D43F5">
            <w:pPr>
              <w:rPr>
                <w:rFonts w:ascii="Times New Roman" w:hAnsi="Times New Roman"/>
                <w:sz w:val="24"/>
              </w:rPr>
            </w:pPr>
          </w:p>
        </w:tc>
      </w:tr>
      <w:tr w:rsidR="00470A06" w:rsidRPr="00A56CFF" w14:paraId="5171BE70" w14:textId="77777777" w:rsidTr="00994621">
        <w:tc>
          <w:tcPr>
            <w:tcW w:w="2970" w:type="dxa"/>
            <w:vAlign w:val="center"/>
          </w:tcPr>
          <w:p w14:paraId="39637AB0" w14:textId="77777777" w:rsidR="00470A06" w:rsidRPr="00A56CFF" w:rsidRDefault="00470A06" w:rsidP="004D43F5">
            <w:pPr>
              <w:rPr>
                <w:rFonts w:ascii="Times New Roman" w:hAnsi="Times New Roman"/>
                <w:sz w:val="24"/>
              </w:rPr>
            </w:pPr>
            <w:r w:rsidRPr="00A56CFF">
              <w:rPr>
                <w:rFonts w:ascii="Times New Roman" w:hAnsi="Times New Roman"/>
                <w:sz w:val="24"/>
              </w:rPr>
              <w:t>Company Name</w:t>
            </w:r>
          </w:p>
        </w:tc>
        <w:tc>
          <w:tcPr>
            <w:tcW w:w="7470" w:type="dxa"/>
            <w:vAlign w:val="center"/>
          </w:tcPr>
          <w:p w14:paraId="38668E66" w14:textId="77777777" w:rsidR="00470A06" w:rsidRPr="00A56CFF" w:rsidRDefault="00470A06" w:rsidP="004D43F5">
            <w:pPr>
              <w:rPr>
                <w:rFonts w:ascii="Times New Roman" w:hAnsi="Times New Roman"/>
                <w:sz w:val="24"/>
              </w:rPr>
            </w:pPr>
          </w:p>
        </w:tc>
      </w:tr>
      <w:tr w:rsidR="00470A06" w:rsidRPr="00A56CFF" w14:paraId="5AA6EF14" w14:textId="77777777" w:rsidTr="00994621">
        <w:tc>
          <w:tcPr>
            <w:tcW w:w="2970" w:type="dxa"/>
            <w:vAlign w:val="center"/>
          </w:tcPr>
          <w:p w14:paraId="13A3B14C" w14:textId="77777777" w:rsidR="00470A06" w:rsidRPr="00A56CFF" w:rsidRDefault="00470A06" w:rsidP="004D43F5">
            <w:pPr>
              <w:rPr>
                <w:rFonts w:ascii="Times New Roman" w:hAnsi="Times New Roman"/>
                <w:sz w:val="24"/>
              </w:rPr>
            </w:pPr>
            <w:r w:rsidRPr="00A56CFF">
              <w:rPr>
                <w:rFonts w:ascii="Times New Roman" w:hAnsi="Times New Roman"/>
                <w:sz w:val="24"/>
              </w:rPr>
              <w:t>Street Address</w:t>
            </w:r>
          </w:p>
        </w:tc>
        <w:tc>
          <w:tcPr>
            <w:tcW w:w="7470" w:type="dxa"/>
            <w:vAlign w:val="center"/>
          </w:tcPr>
          <w:p w14:paraId="09D56596" w14:textId="77777777" w:rsidR="00470A06" w:rsidRPr="00A56CFF" w:rsidRDefault="00470A06" w:rsidP="004D43F5">
            <w:pPr>
              <w:rPr>
                <w:rFonts w:ascii="Times New Roman" w:hAnsi="Times New Roman"/>
                <w:sz w:val="24"/>
              </w:rPr>
            </w:pPr>
          </w:p>
        </w:tc>
      </w:tr>
      <w:tr w:rsidR="00470A06" w:rsidRPr="00A56CFF" w14:paraId="2520B20A" w14:textId="77777777" w:rsidTr="00994621">
        <w:tc>
          <w:tcPr>
            <w:tcW w:w="2970" w:type="dxa"/>
            <w:vAlign w:val="center"/>
          </w:tcPr>
          <w:p w14:paraId="512EA5F6" w14:textId="77777777" w:rsidR="00470A06" w:rsidRPr="00A56CFF" w:rsidRDefault="00470A06" w:rsidP="004D43F5">
            <w:pPr>
              <w:rPr>
                <w:rFonts w:ascii="Times New Roman" w:hAnsi="Times New Roman"/>
                <w:sz w:val="24"/>
              </w:rPr>
            </w:pPr>
            <w:r w:rsidRPr="00A56CFF">
              <w:rPr>
                <w:rFonts w:ascii="Times New Roman" w:hAnsi="Times New Roman"/>
                <w:sz w:val="24"/>
              </w:rPr>
              <w:t>City, State, Zip Code</w:t>
            </w:r>
          </w:p>
        </w:tc>
        <w:tc>
          <w:tcPr>
            <w:tcW w:w="7470" w:type="dxa"/>
            <w:vAlign w:val="center"/>
          </w:tcPr>
          <w:p w14:paraId="05A1A417" w14:textId="77777777" w:rsidR="00470A06" w:rsidRPr="00A56CFF" w:rsidRDefault="00470A06" w:rsidP="004D43F5">
            <w:pPr>
              <w:rPr>
                <w:rFonts w:ascii="Times New Roman" w:hAnsi="Times New Roman"/>
                <w:sz w:val="24"/>
              </w:rPr>
            </w:pPr>
          </w:p>
        </w:tc>
      </w:tr>
    </w:tbl>
    <w:p w14:paraId="725AFF7F" w14:textId="77777777" w:rsidR="00DA688C" w:rsidRDefault="00DA688C" w:rsidP="00DA688C">
      <w:pPr>
        <w:pStyle w:val="Heading3"/>
        <w:spacing w:before="0" w:after="0"/>
        <w:rPr>
          <w:rFonts w:ascii="Times New Roman" w:hAnsi="Times New Roman"/>
          <w:sz w:val="24"/>
        </w:rPr>
      </w:pPr>
    </w:p>
    <w:p w14:paraId="2808B17C" w14:textId="77777777" w:rsidR="00DA688C" w:rsidRPr="00DA688C" w:rsidRDefault="00DA688C" w:rsidP="00DA688C"/>
    <w:p w14:paraId="708DAFBF" w14:textId="4DE1DF9C" w:rsidR="00E83758" w:rsidRPr="00A56CFF" w:rsidRDefault="00E83758" w:rsidP="00E83758">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lastRenderedPageBreak/>
        <w:t>King County Council District</w:t>
      </w:r>
      <w:r w:rsidR="00191083">
        <w:rPr>
          <w:rFonts w:ascii="Times New Roman" w:hAnsi="Times New Roman" w:cs="Times New Roman"/>
          <w:color w:val="auto"/>
          <w:sz w:val="24"/>
          <w:szCs w:val="24"/>
        </w:rPr>
        <w:t xml:space="preserve"> I reside in</w:t>
      </w:r>
      <w:r w:rsidRPr="00A56CFF">
        <w:rPr>
          <w:rFonts w:ascii="Times New Roman" w:hAnsi="Times New Roman" w:cs="Times New Roman"/>
          <w:color w:val="auto"/>
          <w:sz w:val="24"/>
          <w:szCs w:val="24"/>
        </w:rPr>
        <w:t xml:space="preserve"> </w:t>
      </w:r>
      <w:r w:rsidRPr="00A56CFF">
        <w:rPr>
          <w:rFonts w:ascii="Times New Roman" w:hAnsi="Times New Roman" w:cs="Times New Roman"/>
          <w:i/>
          <w:color w:val="auto"/>
          <w:sz w:val="24"/>
          <w:szCs w:val="24"/>
        </w:rPr>
        <w:t xml:space="preserve">(Please type an “X” </w:t>
      </w:r>
      <w:r w:rsidR="006F3C8A" w:rsidRPr="00A56CFF">
        <w:rPr>
          <w:rFonts w:ascii="Times New Roman" w:hAnsi="Times New Roman" w:cs="Times New Roman"/>
          <w:i/>
          <w:color w:val="auto"/>
          <w:sz w:val="24"/>
          <w:szCs w:val="24"/>
        </w:rPr>
        <w:t>in the box to the right of your district</w:t>
      </w:r>
      <w:r w:rsidRPr="00A56CFF">
        <w:rPr>
          <w:rFonts w:ascii="Times New Roman" w:hAnsi="Times New Roman" w:cs="Times New Roman"/>
          <w:color w:val="auto"/>
          <w:sz w:val="24"/>
          <w:szCs w:val="24"/>
        </w:rPr>
        <w:t>)</w:t>
      </w:r>
      <w:r w:rsidR="00191083">
        <w:rPr>
          <w:rFonts w:ascii="Times New Roman" w:hAnsi="Times New Roman" w:cs="Times New Roman"/>
          <w:color w:val="auto"/>
          <w:sz w:val="24"/>
          <w:szCs w:val="24"/>
        </w:rPr>
        <w:t>:</w:t>
      </w:r>
    </w:p>
    <w:tbl>
      <w:tblPr>
        <w:tblStyle w:val="TableGrid"/>
        <w:tblW w:w="98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432"/>
        <w:gridCol w:w="446"/>
        <w:gridCol w:w="432"/>
        <w:gridCol w:w="446"/>
        <w:gridCol w:w="432"/>
        <w:gridCol w:w="446"/>
        <w:gridCol w:w="432"/>
        <w:gridCol w:w="446"/>
        <w:gridCol w:w="432"/>
        <w:gridCol w:w="446"/>
        <w:gridCol w:w="432"/>
        <w:gridCol w:w="446"/>
        <w:gridCol w:w="432"/>
        <w:gridCol w:w="446"/>
        <w:gridCol w:w="432"/>
        <w:gridCol w:w="446"/>
        <w:gridCol w:w="432"/>
        <w:gridCol w:w="446"/>
        <w:gridCol w:w="1452"/>
        <w:gridCol w:w="446"/>
      </w:tblGrid>
      <w:tr w:rsidR="006F3C8A" w:rsidRPr="00A56CFF" w14:paraId="55838C6F" w14:textId="77777777" w:rsidTr="4BD1E827">
        <w:trPr>
          <w:trHeight w:val="555"/>
        </w:trPr>
        <w:tc>
          <w:tcPr>
            <w:tcW w:w="432" w:type="dxa"/>
            <w:tcBorders>
              <w:top w:val="nil"/>
              <w:left w:val="nil"/>
              <w:bottom w:val="nil"/>
              <w:right w:val="single" w:sz="4" w:space="0" w:color="auto"/>
            </w:tcBorders>
          </w:tcPr>
          <w:p w14:paraId="069C1A17"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1</w:t>
            </w:r>
          </w:p>
        </w:tc>
        <w:tc>
          <w:tcPr>
            <w:tcW w:w="446" w:type="dxa"/>
            <w:tcBorders>
              <w:top w:val="single" w:sz="4" w:space="0" w:color="auto"/>
              <w:left w:val="single" w:sz="4" w:space="0" w:color="auto"/>
              <w:bottom w:val="single" w:sz="4" w:space="0" w:color="auto"/>
              <w:right w:val="single" w:sz="4" w:space="0" w:color="auto"/>
            </w:tcBorders>
          </w:tcPr>
          <w:p w14:paraId="2DA1A6D1"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D897E30"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2</w:t>
            </w:r>
          </w:p>
        </w:tc>
        <w:tc>
          <w:tcPr>
            <w:tcW w:w="446" w:type="dxa"/>
            <w:tcBorders>
              <w:top w:val="single" w:sz="4" w:space="0" w:color="auto"/>
              <w:left w:val="single" w:sz="4" w:space="0" w:color="auto"/>
              <w:bottom w:val="single" w:sz="4" w:space="0" w:color="auto"/>
              <w:right w:val="single" w:sz="4" w:space="0" w:color="auto"/>
            </w:tcBorders>
          </w:tcPr>
          <w:p w14:paraId="0EBABE40"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D214351"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3</w:t>
            </w:r>
          </w:p>
        </w:tc>
        <w:tc>
          <w:tcPr>
            <w:tcW w:w="446" w:type="dxa"/>
            <w:tcBorders>
              <w:top w:val="single" w:sz="4" w:space="0" w:color="auto"/>
              <w:left w:val="single" w:sz="4" w:space="0" w:color="auto"/>
              <w:bottom w:val="single" w:sz="4" w:space="0" w:color="auto"/>
              <w:right w:val="single" w:sz="4" w:space="0" w:color="auto"/>
            </w:tcBorders>
          </w:tcPr>
          <w:p w14:paraId="70203864"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1F20367D"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4</w:t>
            </w:r>
          </w:p>
        </w:tc>
        <w:tc>
          <w:tcPr>
            <w:tcW w:w="446" w:type="dxa"/>
            <w:tcBorders>
              <w:top w:val="single" w:sz="4" w:space="0" w:color="auto"/>
              <w:left w:val="single" w:sz="4" w:space="0" w:color="auto"/>
              <w:bottom w:val="single" w:sz="4" w:space="0" w:color="auto"/>
              <w:right w:val="single" w:sz="4" w:space="0" w:color="auto"/>
            </w:tcBorders>
          </w:tcPr>
          <w:p w14:paraId="31D70B17"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1D1353E"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5</w:t>
            </w:r>
          </w:p>
        </w:tc>
        <w:tc>
          <w:tcPr>
            <w:tcW w:w="446" w:type="dxa"/>
            <w:tcBorders>
              <w:top w:val="single" w:sz="4" w:space="0" w:color="auto"/>
              <w:left w:val="single" w:sz="4" w:space="0" w:color="auto"/>
              <w:bottom w:val="single" w:sz="4" w:space="0" w:color="auto"/>
              <w:right w:val="single" w:sz="4" w:space="0" w:color="auto"/>
            </w:tcBorders>
          </w:tcPr>
          <w:p w14:paraId="71F454BA"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45634F2B"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6</w:t>
            </w:r>
          </w:p>
        </w:tc>
        <w:tc>
          <w:tcPr>
            <w:tcW w:w="446" w:type="dxa"/>
            <w:tcBorders>
              <w:top w:val="single" w:sz="4" w:space="0" w:color="auto"/>
              <w:left w:val="single" w:sz="4" w:space="0" w:color="auto"/>
              <w:bottom w:val="single" w:sz="4" w:space="0" w:color="auto"/>
              <w:right w:val="single" w:sz="4" w:space="0" w:color="auto"/>
            </w:tcBorders>
          </w:tcPr>
          <w:p w14:paraId="0DE0F82B"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0A9D5168"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7</w:t>
            </w:r>
          </w:p>
        </w:tc>
        <w:tc>
          <w:tcPr>
            <w:tcW w:w="446" w:type="dxa"/>
            <w:tcBorders>
              <w:top w:val="single" w:sz="4" w:space="0" w:color="auto"/>
              <w:left w:val="single" w:sz="4" w:space="0" w:color="auto"/>
              <w:bottom w:val="single" w:sz="4" w:space="0" w:color="auto"/>
              <w:right w:val="single" w:sz="4" w:space="0" w:color="auto"/>
            </w:tcBorders>
          </w:tcPr>
          <w:p w14:paraId="5048B6B5"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109612E0"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8</w:t>
            </w:r>
          </w:p>
        </w:tc>
        <w:tc>
          <w:tcPr>
            <w:tcW w:w="446" w:type="dxa"/>
            <w:tcBorders>
              <w:top w:val="single" w:sz="4" w:space="0" w:color="auto"/>
              <w:left w:val="single" w:sz="4" w:space="0" w:color="auto"/>
              <w:bottom w:val="single" w:sz="4" w:space="0" w:color="auto"/>
              <w:right w:val="single" w:sz="4" w:space="0" w:color="auto"/>
            </w:tcBorders>
          </w:tcPr>
          <w:p w14:paraId="685EDC09"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1A2C3C1C"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9</w:t>
            </w:r>
          </w:p>
        </w:tc>
        <w:tc>
          <w:tcPr>
            <w:tcW w:w="446" w:type="dxa"/>
            <w:tcBorders>
              <w:top w:val="single" w:sz="4" w:space="0" w:color="auto"/>
              <w:left w:val="single" w:sz="4" w:space="0" w:color="auto"/>
              <w:bottom w:val="single" w:sz="4" w:space="0" w:color="auto"/>
              <w:right w:val="single" w:sz="4" w:space="0" w:color="auto"/>
            </w:tcBorders>
          </w:tcPr>
          <w:p w14:paraId="2E0AB4CC" w14:textId="77777777" w:rsidR="006F3C8A" w:rsidRPr="00A56CFF" w:rsidRDefault="006F3C8A" w:rsidP="00E83758">
            <w:pPr>
              <w:jc w:val="center"/>
              <w:rPr>
                <w:rFonts w:ascii="Times New Roman" w:hAnsi="Times New Roman"/>
                <w:sz w:val="24"/>
              </w:rPr>
            </w:pPr>
          </w:p>
        </w:tc>
        <w:tc>
          <w:tcPr>
            <w:tcW w:w="1452" w:type="dxa"/>
            <w:tcBorders>
              <w:top w:val="nil"/>
              <w:left w:val="single" w:sz="4" w:space="0" w:color="auto"/>
              <w:bottom w:val="nil"/>
              <w:right w:val="single" w:sz="4" w:space="0" w:color="auto"/>
            </w:tcBorders>
          </w:tcPr>
          <w:p w14:paraId="6BC6B98B"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Don’t Know</w:t>
            </w:r>
          </w:p>
        </w:tc>
        <w:tc>
          <w:tcPr>
            <w:tcW w:w="446" w:type="dxa"/>
            <w:tcBorders>
              <w:top w:val="single" w:sz="4" w:space="0" w:color="auto"/>
              <w:left w:val="single" w:sz="4" w:space="0" w:color="auto"/>
              <w:bottom w:val="single" w:sz="4" w:space="0" w:color="auto"/>
              <w:right w:val="single" w:sz="4" w:space="0" w:color="auto"/>
            </w:tcBorders>
          </w:tcPr>
          <w:p w14:paraId="41C8F59E" w14:textId="7A721712" w:rsidR="006F3C8A" w:rsidRPr="00A56CFF" w:rsidRDefault="006F3C8A" w:rsidP="4BD1E827">
            <w:pPr>
              <w:jc w:val="center"/>
              <w:rPr>
                <w:rFonts w:ascii="Times New Roman" w:hAnsi="Times New Roman"/>
                <w:sz w:val="24"/>
              </w:rPr>
            </w:pPr>
          </w:p>
        </w:tc>
      </w:tr>
    </w:tbl>
    <w:p w14:paraId="0B1FD670" w14:textId="7B32926D" w:rsidR="008D0133" w:rsidRPr="009B2227" w:rsidRDefault="008D0133" w:rsidP="4BD1E827">
      <w:pPr>
        <w:rPr>
          <w:rFonts w:ascii="Times New Roman" w:hAnsi="Times New Roman"/>
          <w:sz w:val="24"/>
        </w:rPr>
      </w:pPr>
    </w:p>
    <w:p w14:paraId="2D94AB24" w14:textId="06F6941E" w:rsidR="008D0133" w:rsidRPr="009B2227" w:rsidRDefault="2DC6A10F" w:rsidP="4BD1E827">
      <w:pPr>
        <w:rPr>
          <w:i/>
          <w:iCs/>
        </w:rPr>
      </w:pPr>
      <w:r w:rsidRPr="4BD1E827">
        <w:rPr>
          <w:rFonts w:ascii="Times New Roman" w:hAnsi="Times New Roman"/>
          <w:i/>
          <w:iCs/>
          <w:sz w:val="24"/>
        </w:rPr>
        <w:t xml:space="preserve">Don’t know your district? </w:t>
      </w:r>
      <w:hyperlink r:id="rId11">
        <w:r w:rsidRPr="4BD1E827">
          <w:rPr>
            <w:rStyle w:val="Hyperlink"/>
            <w:rFonts w:ascii="Times New Roman" w:hAnsi="Times New Roman"/>
            <w:i/>
            <w:iCs/>
            <w:sz w:val="24"/>
          </w:rPr>
          <w:t>Find out here.</w:t>
        </w:r>
      </w:hyperlink>
    </w:p>
    <w:p w14:paraId="32AF5697" w14:textId="075BFA5D" w:rsidR="008D0133" w:rsidRPr="009B2227" w:rsidRDefault="10A449CB" w:rsidP="00855A6B">
      <w:pPr>
        <w:pStyle w:val="Heading2"/>
        <w:rPr>
          <w:rFonts w:ascii="Times New Roman" w:hAnsi="Times New Roman" w:cs="Times New Roman"/>
          <w:color w:val="auto"/>
          <w:sz w:val="24"/>
          <w:szCs w:val="24"/>
        </w:rPr>
      </w:pPr>
      <w:r w:rsidRPr="4BD1E827">
        <w:rPr>
          <w:rFonts w:ascii="Times New Roman" w:hAnsi="Times New Roman" w:cs="Times New Roman"/>
          <w:color w:val="auto"/>
          <w:sz w:val="24"/>
          <w:szCs w:val="24"/>
        </w:rPr>
        <w:t>Have you served</w:t>
      </w:r>
      <w:r w:rsidR="74DA07B0" w:rsidRPr="4BD1E827">
        <w:rPr>
          <w:rFonts w:ascii="Times New Roman" w:hAnsi="Times New Roman" w:cs="Times New Roman"/>
          <w:color w:val="auto"/>
          <w:sz w:val="24"/>
          <w:szCs w:val="24"/>
        </w:rPr>
        <w:t xml:space="preserve"> on any </w:t>
      </w:r>
      <w:r w:rsidR="796ACFEC" w:rsidRPr="4BD1E827">
        <w:rPr>
          <w:rFonts w:ascii="Times New Roman" w:hAnsi="Times New Roman" w:cs="Times New Roman"/>
          <w:color w:val="auto"/>
          <w:sz w:val="24"/>
          <w:szCs w:val="24"/>
        </w:rPr>
        <w:t xml:space="preserve">other </w:t>
      </w:r>
      <w:r w:rsidR="74DA07B0" w:rsidRPr="4BD1E827">
        <w:rPr>
          <w:rFonts w:ascii="Times New Roman" w:hAnsi="Times New Roman" w:cs="Times New Roman"/>
          <w:color w:val="auto"/>
          <w:sz w:val="24"/>
          <w:szCs w:val="24"/>
        </w:rPr>
        <w:t>Board, Commission, or Committees</w:t>
      </w:r>
      <w:r w:rsidRPr="4BD1E827">
        <w:rPr>
          <w:rFonts w:ascii="Times New Roman" w:hAnsi="Times New Roman" w:cs="Times New Roman"/>
          <w:color w:val="auto"/>
          <w:sz w:val="24"/>
          <w:szCs w:val="24"/>
        </w:rPr>
        <w:t xml:space="preserve"> (Please list them below)?</w:t>
      </w:r>
    </w:p>
    <w:tbl>
      <w:tblPr>
        <w:tblStyle w:val="TableGrid"/>
        <w:tblW w:w="5000" w:type="pct"/>
        <w:tblLook w:val="01E0" w:firstRow="1" w:lastRow="1" w:firstColumn="1" w:lastColumn="1" w:noHBand="0" w:noVBand="0"/>
      </w:tblPr>
      <w:tblGrid>
        <w:gridCol w:w="6674"/>
        <w:gridCol w:w="1870"/>
        <w:gridCol w:w="1670"/>
      </w:tblGrid>
      <w:tr w:rsidR="0051339E" w:rsidRPr="00A56CFF" w14:paraId="0D02843E" w14:textId="77777777" w:rsidTr="00994621">
        <w:tc>
          <w:tcPr>
            <w:tcW w:w="6858" w:type="dxa"/>
            <w:vAlign w:val="center"/>
          </w:tcPr>
          <w:p w14:paraId="0B99B7A6" w14:textId="77777777" w:rsidR="0051339E" w:rsidRPr="00A56CFF" w:rsidRDefault="0051339E" w:rsidP="004D43F5">
            <w:pPr>
              <w:rPr>
                <w:rFonts w:ascii="Times New Roman" w:hAnsi="Times New Roman"/>
                <w:b/>
                <w:sz w:val="24"/>
              </w:rPr>
            </w:pPr>
            <w:r w:rsidRPr="00A56CFF">
              <w:rPr>
                <w:rFonts w:ascii="Times New Roman" w:hAnsi="Times New Roman"/>
                <w:b/>
                <w:sz w:val="24"/>
              </w:rPr>
              <w:t>Board, Commission or Committee Names</w:t>
            </w:r>
          </w:p>
        </w:tc>
        <w:tc>
          <w:tcPr>
            <w:tcW w:w="1890" w:type="dxa"/>
            <w:vAlign w:val="center"/>
          </w:tcPr>
          <w:p w14:paraId="23271826" w14:textId="77777777" w:rsidR="0051339E" w:rsidRPr="00A56CFF" w:rsidRDefault="0022630E" w:rsidP="0051339E">
            <w:pPr>
              <w:rPr>
                <w:rFonts w:ascii="Times New Roman" w:hAnsi="Times New Roman"/>
                <w:b/>
                <w:sz w:val="24"/>
              </w:rPr>
            </w:pPr>
            <w:r>
              <w:rPr>
                <w:rFonts w:ascii="Times New Roman" w:hAnsi="Times New Roman"/>
                <w:b/>
                <w:sz w:val="24"/>
              </w:rPr>
              <w:t>Year</w:t>
            </w:r>
            <w:r w:rsidR="0051339E" w:rsidRPr="00A56CFF">
              <w:rPr>
                <w:rFonts w:ascii="Times New Roman" w:hAnsi="Times New Roman"/>
                <w:b/>
                <w:sz w:val="24"/>
              </w:rPr>
              <w:t xml:space="preserve"> Appointed</w:t>
            </w:r>
          </w:p>
        </w:tc>
        <w:tc>
          <w:tcPr>
            <w:tcW w:w="1692" w:type="dxa"/>
          </w:tcPr>
          <w:p w14:paraId="2DD6302A" w14:textId="77777777" w:rsidR="0051339E" w:rsidRPr="00A56CFF" w:rsidRDefault="0051339E" w:rsidP="004D43F5">
            <w:pPr>
              <w:rPr>
                <w:rFonts w:ascii="Times New Roman" w:hAnsi="Times New Roman"/>
                <w:b/>
                <w:sz w:val="24"/>
              </w:rPr>
            </w:pPr>
            <w:r w:rsidRPr="00A56CFF">
              <w:rPr>
                <w:rFonts w:ascii="Times New Roman" w:hAnsi="Times New Roman"/>
                <w:b/>
                <w:sz w:val="24"/>
              </w:rPr>
              <w:t>Term Expired</w:t>
            </w:r>
          </w:p>
        </w:tc>
      </w:tr>
      <w:tr w:rsidR="0051339E" w:rsidRPr="00A56CFF" w14:paraId="7DAFCD15" w14:textId="77777777" w:rsidTr="00994621">
        <w:tc>
          <w:tcPr>
            <w:tcW w:w="6858" w:type="dxa"/>
            <w:vAlign w:val="center"/>
          </w:tcPr>
          <w:p w14:paraId="3497EEDA" w14:textId="77777777" w:rsidR="0051339E" w:rsidRPr="00A56CFF" w:rsidRDefault="0051339E" w:rsidP="004D43F5">
            <w:pPr>
              <w:rPr>
                <w:rFonts w:ascii="Times New Roman" w:hAnsi="Times New Roman"/>
                <w:sz w:val="24"/>
              </w:rPr>
            </w:pPr>
          </w:p>
        </w:tc>
        <w:tc>
          <w:tcPr>
            <w:tcW w:w="1890" w:type="dxa"/>
            <w:vAlign w:val="center"/>
          </w:tcPr>
          <w:p w14:paraId="43B3011B" w14:textId="77777777" w:rsidR="0051339E" w:rsidRPr="00A56CFF" w:rsidRDefault="0051339E" w:rsidP="004D43F5">
            <w:pPr>
              <w:rPr>
                <w:rFonts w:ascii="Times New Roman" w:hAnsi="Times New Roman"/>
                <w:sz w:val="24"/>
              </w:rPr>
            </w:pPr>
          </w:p>
        </w:tc>
        <w:tc>
          <w:tcPr>
            <w:tcW w:w="1692" w:type="dxa"/>
          </w:tcPr>
          <w:p w14:paraId="453E2F77" w14:textId="77777777" w:rsidR="0051339E" w:rsidRPr="00A56CFF" w:rsidRDefault="0051339E" w:rsidP="004D43F5">
            <w:pPr>
              <w:rPr>
                <w:rFonts w:ascii="Times New Roman" w:hAnsi="Times New Roman"/>
                <w:sz w:val="24"/>
              </w:rPr>
            </w:pPr>
          </w:p>
        </w:tc>
      </w:tr>
      <w:tr w:rsidR="0051339E" w:rsidRPr="00A56CFF" w14:paraId="2BC91287" w14:textId="77777777" w:rsidTr="00994621">
        <w:tc>
          <w:tcPr>
            <w:tcW w:w="6858" w:type="dxa"/>
            <w:vAlign w:val="center"/>
          </w:tcPr>
          <w:p w14:paraId="5C5B8B33" w14:textId="77777777" w:rsidR="0051339E" w:rsidRPr="00A56CFF" w:rsidRDefault="0051339E" w:rsidP="004D43F5">
            <w:pPr>
              <w:rPr>
                <w:rFonts w:ascii="Times New Roman" w:hAnsi="Times New Roman"/>
                <w:sz w:val="24"/>
              </w:rPr>
            </w:pPr>
          </w:p>
        </w:tc>
        <w:tc>
          <w:tcPr>
            <w:tcW w:w="1890" w:type="dxa"/>
            <w:vAlign w:val="center"/>
          </w:tcPr>
          <w:p w14:paraId="3EF80502" w14:textId="77777777" w:rsidR="0051339E" w:rsidRPr="00A56CFF" w:rsidRDefault="0051339E" w:rsidP="004D43F5">
            <w:pPr>
              <w:rPr>
                <w:rFonts w:ascii="Times New Roman" w:hAnsi="Times New Roman"/>
                <w:sz w:val="24"/>
              </w:rPr>
            </w:pPr>
          </w:p>
        </w:tc>
        <w:tc>
          <w:tcPr>
            <w:tcW w:w="1692" w:type="dxa"/>
          </w:tcPr>
          <w:p w14:paraId="4BE503A1" w14:textId="77777777" w:rsidR="0051339E" w:rsidRPr="00A56CFF" w:rsidRDefault="0051339E" w:rsidP="004D43F5">
            <w:pPr>
              <w:rPr>
                <w:rFonts w:ascii="Times New Roman" w:hAnsi="Times New Roman"/>
                <w:sz w:val="24"/>
              </w:rPr>
            </w:pPr>
          </w:p>
        </w:tc>
      </w:tr>
      <w:tr w:rsidR="0051339E" w:rsidRPr="00A56CFF" w14:paraId="6401B62E" w14:textId="77777777" w:rsidTr="00994621">
        <w:tc>
          <w:tcPr>
            <w:tcW w:w="6858" w:type="dxa"/>
            <w:vAlign w:val="center"/>
          </w:tcPr>
          <w:p w14:paraId="5BD8931E" w14:textId="77777777" w:rsidR="0051339E" w:rsidRPr="00A56CFF" w:rsidRDefault="0051339E" w:rsidP="004D43F5">
            <w:pPr>
              <w:rPr>
                <w:rFonts w:ascii="Times New Roman" w:hAnsi="Times New Roman"/>
                <w:sz w:val="24"/>
              </w:rPr>
            </w:pPr>
          </w:p>
        </w:tc>
        <w:tc>
          <w:tcPr>
            <w:tcW w:w="1890" w:type="dxa"/>
            <w:vAlign w:val="center"/>
          </w:tcPr>
          <w:p w14:paraId="1E90CA14" w14:textId="77777777" w:rsidR="0051339E" w:rsidRPr="00A56CFF" w:rsidRDefault="0051339E" w:rsidP="004D43F5">
            <w:pPr>
              <w:rPr>
                <w:rFonts w:ascii="Times New Roman" w:hAnsi="Times New Roman"/>
                <w:sz w:val="24"/>
              </w:rPr>
            </w:pPr>
          </w:p>
        </w:tc>
        <w:tc>
          <w:tcPr>
            <w:tcW w:w="1692" w:type="dxa"/>
          </w:tcPr>
          <w:p w14:paraId="33A5357C" w14:textId="77777777" w:rsidR="0051339E" w:rsidRPr="00A56CFF" w:rsidRDefault="0051339E" w:rsidP="004D43F5">
            <w:pPr>
              <w:rPr>
                <w:rFonts w:ascii="Times New Roman" w:hAnsi="Times New Roman"/>
                <w:sz w:val="24"/>
              </w:rPr>
            </w:pPr>
          </w:p>
        </w:tc>
      </w:tr>
      <w:tr w:rsidR="0051339E" w:rsidRPr="00A56CFF" w14:paraId="561FE704" w14:textId="77777777" w:rsidTr="00994621">
        <w:tc>
          <w:tcPr>
            <w:tcW w:w="6858" w:type="dxa"/>
            <w:vAlign w:val="center"/>
          </w:tcPr>
          <w:p w14:paraId="30B6DE46" w14:textId="77777777" w:rsidR="0051339E" w:rsidRPr="00A56CFF" w:rsidRDefault="0051339E" w:rsidP="004D43F5">
            <w:pPr>
              <w:rPr>
                <w:rFonts w:ascii="Times New Roman" w:hAnsi="Times New Roman"/>
                <w:sz w:val="24"/>
              </w:rPr>
            </w:pPr>
          </w:p>
        </w:tc>
        <w:tc>
          <w:tcPr>
            <w:tcW w:w="1890" w:type="dxa"/>
            <w:vAlign w:val="center"/>
          </w:tcPr>
          <w:p w14:paraId="7279FBEB" w14:textId="77777777" w:rsidR="0051339E" w:rsidRPr="00A56CFF" w:rsidRDefault="0051339E" w:rsidP="004D43F5">
            <w:pPr>
              <w:rPr>
                <w:rFonts w:ascii="Times New Roman" w:hAnsi="Times New Roman"/>
                <w:sz w:val="24"/>
              </w:rPr>
            </w:pPr>
          </w:p>
        </w:tc>
        <w:tc>
          <w:tcPr>
            <w:tcW w:w="1692" w:type="dxa"/>
          </w:tcPr>
          <w:p w14:paraId="4CC25411" w14:textId="77777777" w:rsidR="0051339E" w:rsidRPr="00A56CFF" w:rsidRDefault="0051339E" w:rsidP="004D43F5">
            <w:pPr>
              <w:rPr>
                <w:rFonts w:ascii="Times New Roman" w:hAnsi="Times New Roman"/>
                <w:sz w:val="24"/>
              </w:rPr>
            </w:pPr>
          </w:p>
        </w:tc>
      </w:tr>
    </w:tbl>
    <w:p w14:paraId="20EE724D" w14:textId="77777777" w:rsidR="0051339E" w:rsidRPr="009B2227" w:rsidRDefault="0051339E" w:rsidP="0051339E">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Please explain why you feel you are the most qualified candidate for this appointment.</w:t>
      </w:r>
    </w:p>
    <w:tbl>
      <w:tblPr>
        <w:tblStyle w:val="TableGrid"/>
        <w:tblW w:w="5000" w:type="pct"/>
        <w:tblLook w:val="01E0" w:firstRow="1" w:lastRow="1" w:firstColumn="1" w:lastColumn="1" w:noHBand="0" w:noVBand="0"/>
      </w:tblPr>
      <w:tblGrid>
        <w:gridCol w:w="10214"/>
      </w:tblGrid>
      <w:tr w:rsidR="0051339E" w:rsidRPr="00A56CFF" w14:paraId="60E85134" w14:textId="77777777" w:rsidTr="001605B1">
        <w:trPr>
          <w:trHeight w:hRule="exact" w:val="1441"/>
        </w:trPr>
        <w:tc>
          <w:tcPr>
            <w:tcW w:w="10440" w:type="dxa"/>
          </w:tcPr>
          <w:p w14:paraId="76A3B263" w14:textId="77777777" w:rsidR="0051339E" w:rsidRDefault="0051339E" w:rsidP="004D43F5">
            <w:pPr>
              <w:rPr>
                <w:rFonts w:ascii="Times New Roman" w:hAnsi="Times New Roman"/>
                <w:sz w:val="24"/>
              </w:rPr>
            </w:pPr>
          </w:p>
          <w:p w14:paraId="00FF6592" w14:textId="77777777" w:rsidR="009A1979" w:rsidRPr="00A56CFF" w:rsidRDefault="009A1979" w:rsidP="004D43F5">
            <w:pPr>
              <w:rPr>
                <w:rFonts w:ascii="Times New Roman" w:hAnsi="Times New Roman"/>
                <w:sz w:val="24"/>
              </w:rPr>
            </w:pPr>
          </w:p>
        </w:tc>
      </w:tr>
    </w:tbl>
    <w:p w14:paraId="4B801673" w14:textId="77777777" w:rsidR="0051339E" w:rsidRPr="009B2227" w:rsidRDefault="0051339E" w:rsidP="0051339E">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How did you learn of this opportunity?</w:t>
      </w:r>
    </w:p>
    <w:tbl>
      <w:tblPr>
        <w:tblStyle w:val="TableGrid"/>
        <w:tblW w:w="5000" w:type="pct"/>
        <w:tblLook w:val="01E0" w:firstRow="1" w:lastRow="1" w:firstColumn="1" w:lastColumn="1" w:noHBand="0" w:noVBand="0"/>
      </w:tblPr>
      <w:tblGrid>
        <w:gridCol w:w="10214"/>
      </w:tblGrid>
      <w:tr w:rsidR="0051339E" w:rsidRPr="00A56CFF" w14:paraId="7685B24C" w14:textId="77777777" w:rsidTr="001605B1">
        <w:trPr>
          <w:trHeight w:hRule="exact" w:val="937"/>
        </w:trPr>
        <w:tc>
          <w:tcPr>
            <w:tcW w:w="10440" w:type="dxa"/>
          </w:tcPr>
          <w:p w14:paraId="0BEA27ED" w14:textId="77777777" w:rsidR="0051339E" w:rsidRDefault="0051339E" w:rsidP="004D43F5">
            <w:pPr>
              <w:rPr>
                <w:rFonts w:ascii="Times New Roman" w:hAnsi="Times New Roman"/>
                <w:sz w:val="24"/>
              </w:rPr>
            </w:pPr>
          </w:p>
          <w:p w14:paraId="310A6306" w14:textId="77777777" w:rsidR="009A1979" w:rsidRPr="00A56CFF" w:rsidRDefault="009A1979" w:rsidP="004D43F5">
            <w:pPr>
              <w:rPr>
                <w:rFonts w:ascii="Times New Roman" w:hAnsi="Times New Roman"/>
                <w:sz w:val="24"/>
              </w:rPr>
            </w:pPr>
          </w:p>
        </w:tc>
      </w:tr>
    </w:tbl>
    <w:p w14:paraId="0215F4A4" w14:textId="4AD626C7" w:rsidR="00DD5FD6" w:rsidRPr="009B2227" w:rsidRDefault="00DD5FD6" w:rsidP="00DD5FD6">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Do you hold any professional licenses, </w:t>
      </w:r>
      <w:r w:rsidR="0005476E">
        <w:rPr>
          <w:rFonts w:ascii="Times New Roman" w:hAnsi="Times New Roman" w:cs="Times New Roman"/>
          <w:color w:val="auto"/>
          <w:sz w:val="24"/>
          <w:szCs w:val="24"/>
        </w:rPr>
        <w:t>registrations,</w:t>
      </w:r>
      <w:r>
        <w:rPr>
          <w:rFonts w:ascii="Times New Roman" w:hAnsi="Times New Roman" w:cs="Times New Roman"/>
          <w:color w:val="auto"/>
          <w:sz w:val="24"/>
          <w:szCs w:val="24"/>
        </w:rPr>
        <w:t xml:space="preserve"> or certificates in any field</w:t>
      </w:r>
      <w:r w:rsidR="00DA688C" w:rsidRPr="00DA688C">
        <w:rPr>
          <w:rFonts w:ascii="Times New Roman" w:hAnsi="Times New Roman" w:cs="Times New Roman"/>
          <w:i/>
          <w:color w:val="auto"/>
          <w:sz w:val="24"/>
          <w:szCs w:val="24"/>
        </w:rPr>
        <w:t xml:space="preserve"> </w:t>
      </w:r>
      <w:r w:rsidR="00DA688C" w:rsidRPr="00A56CFF">
        <w:rPr>
          <w:rFonts w:ascii="Times New Roman" w:hAnsi="Times New Roman" w:cs="Times New Roman"/>
          <w:i/>
          <w:color w:val="auto"/>
          <w:sz w:val="24"/>
          <w:szCs w:val="24"/>
        </w:rPr>
        <w:t xml:space="preserve">(Please type an “X” in the </w:t>
      </w:r>
      <w:r w:rsidR="00DA688C">
        <w:rPr>
          <w:rFonts w:ascii="Times New Roman" w:hAnsi="Times New Roman" w:cs="Times New Roman"/>
          <w:i/>
          <w:color w:val="auto"/>
          <w:sz w:val="24"/>
          <w:szCs w:val="24"/>
        </w:rPr>
        <w:t>box</w:t>
      </w:r>
      <w:r w:rsidR="00DA688C" w:rsidRPr="00A56CFF">
        <w:rPr>
          <w:rFonts w:ascii="Times New Roman" w:hAnsi="Times New Roman" w:cs="Times New Roman"/>
          <w:color w:val="auto"/>
          <w:sz w:val="24"/>
          <w:szCs w:val="24"/>
        </w:rPr>
        <w:t>)</w:t>
      </w:r>
      <w:r w:rsidR="00653BB4">
        <w:rPr>
          <w:rFonts w:ascii="Times New Roman" w:hAnsi="Times New Roman" w:cs="Times New Roman"/>
          <w:color w:val="auto"/>
          <w:sz w:val="24"/>
          <w:szCs w:val="24"/>
        </w:rPr>
        <w:t>?</w:t>
      </w:r>
    </w:p>
    <w:tbl>
      <w:tblPr>
        <w:tblStyle w:val="TableGrid"/>
        <w:tblW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450"/>
        <w:gridCol w:w="810"/>
        <w:gridCol w:w="450"/>
      </w:tblGrid>
      <w:tr w:rsidR="00DD5FD6" w:rsidRPr="009B2227" w14:paraId="702581CE" w14:textId="77777777" w:rsidTr="00780B27">
        <w:trPr>
          <w:trHeight w:val="317"/>
        </w:trPr>
        <w:tc>
          <w:tcPr>
            <w:tcW w:w="828" w:type="dxa"/>
            <w:tcBorders>
              <w:right w:val="single" w:sz="4" w:space="0" w:color="auto"/>
            </w:tcBorders>
            <w:vAlign w:val="center"/>
          </w:tcPr>
          <w:p w14:paraId="1F56E1C4" w14:textId="77777777" w:rsidR="00DD5FD6" w:rsidRPr="009B2227" w:rsidRDefault="00DD5FD6" w:rsidP="0022630E">
            <w:pPr>
              <w:spacing w:before="0" w:after="0"/>
              <w:jc w:val="center"/>
              <w:rPr>
                <w:rFonts w:ascii="Times New Roman" w:hAnsi="Times New Roman"/>
                <w:sz w:val="24"/>
              </w:rPr>
            </w:pPr>
            <w:r w:rsidRPr="009B2227">
              <w:rPr>
                <w:rFonts w:ascii="Times New Roman" w:hAnsi="Times New Roman"/>
                <w:sz w:val="24"/>
              </w:rPr>
              <w:t>Yes</w:t>
            </w:r>
          </w:p>
        </w:tc>
        <w:tc>
          <w:tcPr>
            <w:tcW w:w="450" w:type="dxa"/>
            <w:tcBorders>
              <w:top w:val="single" w:sz="4" w:space="0" w:color="auto"/>
              <w:left w:val="single" w:sz="4" w:space="0" w:color="auto"/>
              <w:bottom w:val="single" w:sz="4" w:space="0" w:color="auto"/>
              <w:right w:val="single" w:sz="4" w:space="0" w:color="auto"/>
            </w:tcBorders>
          </w:tcPr>
          <w:p w14:paraId="631FD9CB" w14:textId="77777777" w:rsidR="00DD5FD6" w:rsidRPr="009B2227" w:rsidRDefault="00DD5FD6" w:rsidP="0022630E">
            <w:pPr>
              <w:spacing w:before="0" w:after="0"/>
              <w:jc w:val="center"/>
              <w:rPr>
                <w:rFonts w:ascii="Times New Roman" w:hAnsi="Times New Roman"/>
                <w:sz w:val="24"/>
              </w:rPr>
            </w:pPr>
          </w:p>
        </w:tc>
        <w:tc>
          <w:tcPr>
            <w:tcW w:w="810" w:type="dxa"/>
            <w:tcBorders>
              <w:left w:val="single" w:sz="4" w:space="0" w:color="auto"/>
              <w:right w:val="single" w:sz="4" w:space="0" w:color="auto"/>
            </w:tcBorders>
            <w:vAlign w:val="center"/>
          </w:tcPr>
          <w:p w14:paraId="57F33D6D" w14:textId="77777777" w:rsidR="00DD5FD6" w:rsidRPr="009B2227" w:rsidRDefault="00DD5FD6" w:rsidP="0022630E">
            <w:pPr>
              <w:spacing w:before="0" w:after="0"/>
              <w:jc w:val="center"/>
              <w:rPr>
                <w:rFonts w:ascii="Times New Roman" w:hAnsi="Times New Roman"/>
                <w:sz w:val="24"/>
              </w:rPr>
            </w:pPr>
            <w:r w:rsidRPr="009B2227">
              <w:rPr>
                <w:rFonts w:ascii="Times New Roman" w:hAnsi="Times New Roman"/>
                <w:sz w:val="24"/>
              </w:rPr>
              <w:t>No</w:t>
            </w:r>
          </w:p>
        </w:tc>
        <w:tc>
          <w:tcPr>
            <w:tcW w:w="450" w:type="dxa"/>
            <w:tcBorders>
              <w:top w:val="single" w:sz="4" w:space="0" w:color="auto"/>
              <w:left w:val="single" w:sz="4" w:space="0" w:color="auto"/>
              <w:bottom w:val="single" w:sz="4" w:space="0" w:color="auto"/>
              <w:right w:val="single" w:sz="4" w:space="0" w:color="auto"/>
            </w:tcBorders>
          </w:tcPr>
          <w:p w14:paraId="29886207" w14:textId="77777777" w:rsidR="00DD5FD6" w:rsidRPr="009B2227" w:rsidRDefault="00DD5FD6" w:rsidP="0022630E">
            <w:pPr>
              <w:spacing w:before="0" w:after="0"/>
              <w:jc w:val="center"/>
              <w:rPr>
                <w:rFonts w:ascii="Times New Roman" w:hAnsi="Times New Roman"/>
                <w:sz w:val="24"/>
              </w:rPr>
            </w:pPr>
          </w:p>
        </w:tc>
      </w:tr>
    </w:tbl>
    <w:p w14:paraId="69F19ED0" w14:textId="77777777" w:rsidR="00DD5FD6" w:rsidRDefault="00DD5FD6" w:rsidP="0022630E">
      <w:pPr>
        <w:spacing w:before="0" w:after="0"/>
        <w:rPr>
          <w:rFonts w:ascii="Times New Roman" w:hAnsi="Times New Roman"/>
          <w:sz w:val="24"/>
        </w:rPr>
      </w:pPr>
    </w:p>
    <w:p w14:paraId="75668FD0" w14:textId="77777777" w:rsidR="0022630E" w:rsidRDefault="0022630E" w:rsidP="0022630E">
      <w:pPr>
        <w:spacing w:before="0" w:after="0"/>
      </w:pPr>
      <w:r>
        <w:rPr>
          <w:rFonts w:ascii="Times New Roman" w:hAnsi="Times New Roman"/>
          <w:sz w:val="24"/>
        </w:rPr>
        <w:t>If you hold any professional licenses, please list them here:</w:t>
      </w:r>
    </w:p>
    <w:tbl>
      <w:tblPr>
        <w:tblStyle w:val="TableGrid"/>
        <w:tblW w:w="10440" w:type="dxa"/>
        <w:tblLayout w:type="fixed"/>
        <w:tblLook w:val="01E0" w:firstRow="1" w:lastRow="1" w:firstColumn="1" w:lastColumn="1" w:noHBand="0" w:noVBand="0"/>
      </w:tblPr>
      <w:tblGrid>
        <w:gridCol w:w="10440"/>
      </w:tblGrid>
      <w:tr w:rsidR="0022630E" w:rsidRPr="009B2227" w14:paraId="41DB0F3B" w14:textId="77777777" w:rsidTr="001605B1">
        <w:trPr>
          <w:trHeight w:val="935"/>
        </w:trPr>
        <w:tc>
          <w:tcPr>
            <w:tcW w:w="10440" w:type="dxa"/>
            <w:vAlign w:val="center"/>
          </w:tcPr>
          <w:p w14:paraId="7AA8213C" w14:textId="77777777" w:rsidR="0022630E" w:rsidRDefault="0022630E" w:rsidP="0022630E">
            <w:pPr>
              <w:spacing w:before="0" w:after="0"/>
              <w:rPr>
                <w:rFonts w:ascii="Times New Roman" w:hAnsi="Times New Roman"/>
                <w:sz w:val="24"/>
              </w:rPr>
            </w:pPr>
          </w:p>
          <w:p w14:paraId="1F0FF29C" w14:textId="77777777" w:rsidR="0022630E" w:rsidRPr="009B2227" w:rsidRDefault="0022630E" w:rsidP="0022630E">
            <w:pPr>
              <w:spacing w:before="0" w:after="0"/>
              <w:rPr>
                <w:rFonts w:ascii="Times New Roman" w:hAnsi="Times New Roman"/>
                <w:sz w:val="24"/>
              </w:rPr>
            </w:pPr>
          </w:p>
        </w:tc>
      </w:tr>
    </w:tbl>
    <w:p w14:paraId="674B5092" w14:textId="528DB635" w:rsidR="006F3C8A" w:rsidRPr="009B2227" w:rsidRDefault="4E459375" w:rsidP="4BD1E827">
      <w:pPr>
        <w:pStyle w:val="Heading2"/>
        <w:spacing w:before="0" w:after="0"/>
        <w:rPr>
          <w:rFonts w:ascii="Times New Roman" w:hAnsi="Times New Roman" w:cs="Times New Roman"/>
          <w:color w:val="auto"/>
          <w:sz w:val="24"/>
          <w:szCs w:val="24"/>
        </w:rPr>
      </w:pPr>
      <w:r w:rsidRPr="4BD1E827">
        <w:rPr>
          <w:rFonts w:ascii="Times New Roman" w:hAnsi="Times New Roman" w:cs="Times New Roman"/>
          <w:color w:val="auto"/>
          <w:sz w:val="24"/>
          <w:szCs w:val="24"/>
        </w:rPr>
        <w:t>PERSONAL INFORMATION (OPTIONAL)</w:t>
      </w:r>
    </w:p>
    <w:p w14:paraId="4F5EE5DA" w14:textId="77777777" w:rsidR="00C43694" w:rsidRPr="009B2227" w:rsidRDefault="00B40A0D" w:rsidP="00C43694">
      <w:pPr>
        <w:spacing w:before="0" w:after="0"/>
        <w:rPr>
          <w:rFonts w:ascii="Times New Roman" w:hAnsi="Times New Roman"/>
          <w:b/>
          <w:sz w:val="24"/>
        </w:rPr>
      </w:pPr>
      <w:r>
        <w:rPr>
          <w:rFonts w:ascii="Times New Roman" w:hAnsi="Times New Roman"/>
          <w:b/>
          <w:sz w:val="24"/>
        </w:rPr>
        <w:t>How do you identify?</w:t>
      </w:r>
    </w:p>
    <w:tbl>
      <w:tblPr>
        <w:tblStyle w:val="TableGrid"/>
        <w:tblW w:w="5000" w:type="pct"/>
        <w:tblLook w:val="01E0" w:firstRow="1" w:lastRow="1" w:firstColumn="1" w:lastColumn="1" w:noHBand="0" w:noVBand="0"/>
      </w:tblPr>
      <w:tblGrid>
        <w:gridCol w:w="2341"/>
        <w:gridCol w:w="7873"/>
      </w:tblGrid>
      <w:tr w:rsidR="00C43694" w:rsidRPr="00A56CFF" w14:paraId="584AC2FD" w14:textId="77777777" w:rsidTr="6DF5DEDF">
        <w:tc>
          <w:tcPr>
            <w:tcW w:w="2358" w:type="dxa"/>
            <w:vAlign w:val="center"/>
          </w:tcPr>
          <w:p w14:paraId="06A4BCDB" w14:textId="77777777" w:rsidR="00C43694" w:rsidRPr="00A56CFF" w:rsidRDefault="00C43694" w:rsidP="008435F5">
            <w:pPr>
              <w:rPr>
                <w:rFonts w:ascii="Times New Roman" w:hAnsi="Times New Roman"/>
                <w:sz w:val="24"/>
              </w:rPr>
            </w:pPr>
            <w:r>
              <w:rPr>
                <w:rFonts w:ascii="Times New Roman" w:hAnsi="Times New Roman"/>
                <w:sz w:val="24"/>
              </w:rPr>
              <w:t>Race/Ethnicity:</w:t>
            </w:r>
          </w:p>
        </w:tc>
        <w:tc>
          <w:tcPr>
            <w:tcW w:w="8082" w:type="dxa"/>
            <w:vAlign w:val="center"/>
          </w:tcPr>
          <w:p w14:paraId="78EDDD2B" w14:textId="77777777" w:rsidR="00C43694" w:rsidRPr="00A56CFF" w:rsidRDefault="00C43694" w:rsidP="008435F5">
            <w:pPr>
              <w:rPr>
                <w:rFonts w:ascii="Times New Roman" w:hAnsi="Times New Roman"/>
                <w:sz w:val="24"/>
              </w:rPr>
            </w:pPr>
          </w:p>
        </w:tc>
      </w:tr>
      <w:tr w:rsidR="00C43694" w:rsidRPr="00A56CFF" w14:paraId="38FEDFD3" w14:textId="77777777" w:rsidTr="6DF5DEDF">
        <w:tc>
          <w:tcPr>
            <w:tcW w:w="2358" w:type="dxa"/>
            <w:vAlign w:val="center"/>
          </w:tcPr>
          <w:p w14:paraId="4727543A" w14:textId="77777777" w:rsidR="00C43694" w:rsidRPr="00A56CFF" w:rsidRDefault="00C43694" w:rsidP="008435F5">
            <w:pPr>
              <w:rPr>
                <w:rFonts w:ascii="Times New Roman" w:hAnsi="Times New Roman"/>
                <w:sz w:val="24"/>
              </w:rPr>
            </w:pPr>
            <w:r>
              <w:rPr>
                <w:rFonts w:ascii="Times New Roman" w:hAnsi="Times New Roman"/>
                <w:sz w:val="24"/>
              </w:rPr>
              <w:t>Gender:</w:t>
            </w:r>
          </w:p>
        </w:tc>
        <w:tc>
          <w:tcPr>
            <w:tcW w:w="8082" w:type="dxa"/>
            <w:vAlign w:val="center"/>
          </w:tcPr>
          <w:p w14:paraId="4AD719A0" w14:textId="77777777" w:rsidR="00C43694" w:rsidRPr="00A56CFF" w:rsidRDefault="00C43694" w:rsidP="008435F5">
            <w:pPr>
              <w:rPr>
                <w:rFonts w:ascii="Times New Roman" w:hAnsi="Times New Roman"/>
                <w:sz w:val="24"/>
              </w:rPr>
            </w:pPr>
          </w:p>
        </w:tc>
      </w:tr>
      <w:tr w:rsidR="009A1979" w:rsidRPr="00A56CFF" w14:paraId="75C51A0C" w14:textId="77777777" w:rsidTr="6DF5DEDF">
        <w:tc>
          <w:tcPr>
            <w:tcW w:w="2358" w:type="dxa"/>
            <w:vAlign w:val="center"/>
          </w:tcPr>
          <w:p w14:paraId="51E53E55" w14:textId="6E81C012" w:rsidR="009A1979" w:rsidRDefault="00191083" w:rsidP="008435F5">
            <w:pPr>
              <w:rPr>
                <w:rFonts w:ascii="Times New Roman" w:hAnsi="Times New Roman"/>
                <w:sz w:val="24"/>
              </w:rPr>
            </w:pPr>
            <w:r>
              <w:rPr>
                <w:rFonts w:ascii="Times New Roman" w:hAnsi="Times New Roman"/>
                <w:sz w:val="24"/>
              </w:rPr>
              <w:t xml:space="preserve">Personal </w:t>
            </w:r>
            <w:r w:rsidR="009A1979">
              <w:rPr>
                <w:rFonts w:ascii="Times New Roman" w:hAnsi="Times New Roman"/>
                <w:sz w:val="24"/>
              </w:rPr>
              <w:t>Pronoun:</w:t>
            </w:r>
          </w:p>
          <w:p w14:paraId="62952316" w14:textId="77777777" w:rsidR="009A1979" w:rsidRPr="009A1979" w:rsidRDefault="009A1979" w:rsidP="008435F5">
            <w:pPr>
              <w:rPr>
                <w:rFonts w:ascii="Times New Roman" w:hAnsi="Times New Roman"/>
                <w:i/>
                <w:sz w:val="24"/>
              </w:rPr>
            </w:pPr>
            <w:r w:rsidRPr="009A1979">
              <w:rPr>
                <w:rFonts w:ascii="Times New Roman" w:hAnsi="Times New Roman"/>
                <w:i/>
                <w:sz w:val="24"/>
              </w:rPr>
              <w:t>(he/him; she/her; they/them, etc</w:t>
            </w:r>
            <w:r w:rsidR="00B40A0D">
              <w:rPr>
                <w:rFonts w:ascii="Times New Roman" w:hAnsi="Times New Roman"/>
                <w:i/>
                <w:sz w:val="24"/>
              </w:rPr>
              <w:t>.</w:t>
            </w:r>
            <w:r w:rsidRPr="009A1979">
              <w:rPr>
                <w:rFonts w:ascii="Times New Roman" w:hAnsi="Times New Roman"/>
                <w:i/>
                <w:sz w:val="24"/>
              </w:rPr>
              <w:t>)</w:t>
            </w:r>
          </w:p>
        </w:tc>
        <w:tc>
          <w:tcPr>
            <w:tcW w:w="8082" w:type="dxa"/>
          </w:tcPr>
          <w:p w14:paraId="0E6FE587" w14:textId="77777777" w:rsidR="009A1979" w:rsidRPr="00A56CFF" w:rsidRDefault="009A1979" w:rsidP="009A1979">
            <w:pPr>
              <w:rPr>
                <w:rFonts w:ascii="Times New Roman" w:hAnsi="Times New Roman"/>
                <w:sz w:val="24"/>
              </w:rPr>
            </w:pPr>
          </w:p>
        </w:tc>
      </w:tr>
    </w:tbl>
    <w:p w14:paraId="25852C6E" w14:textId="77777777" w:rsidR="00E1303B" w:rsidRPr="009B2227" w:rsidRDefault="00E1303B" w:rsidP="009B2227">
      <w:pPr>
        <w:spacing w:before="0" w:after="0"/>
        <w:rPr>
          <w:rFonts w:ascii="Times New Roman" w:hAnsi="Times New Roman"/>
          <w:sz w:val="24"/>
        </w:rPr>
      </w:pPr>
    </w:p>
    <w:p w14:paraId="01064B5C" w14:textId="77777777" w:rsidR="00616B68" w:rsidRPr="00C43694" w:rsidRDefault="00616B68" w:rsidP="00C43694">
      <w:pPr>
        <w:spacing w:before="0" w:after="120"/>
        <w:rPr>
          <w:rFonts w:ascii="Times New Roman" w:hAnsi="Times New Roman"/>
          <w:b/>
          <w:sz w:val="24"/>
        </w:rPr>
      </w:pPr>
      <w:r w:rsidRPr="009B2227">
        <w:rPr>
          <w:rFonts w:ascii="Times New Roman" w:hAnsi="Times New Roman"/>
          <w:b/>
          <w:sz w:val="24"/>
        </w:rPr>
        <w:t>Do you have a disability as defined by the American</w:t>
      </w:r>
      <w:r w:rsidR="004A607C">
        <w:rPr>
          <w:rFonts w:ascii="Times New Roman" w:hAnsi="Times New Roman"/>
          <w:b/>
          <w:sz w:val="24"/>
        </w:rPr>
        <w:t>s</w:t>
      </w:r>
      <w:r w:rsidRPr="009B2227">
        <w:rPr>
          <w:rFonts w:ascii="Times New Roman" w:hAnsi="Times New Roman"/>
          <w:b/>
          <w:sz w:val="24"/>
        </w:rPr>
        <w:t xml:space="preserve"> with Disabilities Act</w:t>
      </w:r>
      <w:r w:rsidRPr="00C43694">
        <w:rPr>
          <w:rFonts w:ascii="Times New Roman" w:hAnsi="Times New Roman"/>
          <w:b/>
          <w:sz w:val="24"/>
        </w:rPr>
        <w:t>?</w:t>
      </w:r>
      <w:r w:rsidR="00C43694" w:rsidRPr="00C43694">
        <w:rPr>
          <w:rFonts w:ascii="Times New Roman" w:hAnsi="Times New Roman"/>
          <w:b/>
          <w:i/>
          <w:sz w:val="24"/>
        </w:rPr>
        <w:t xml:space="preserve"> (Please type an “X” in the boxes that apply to you)</w:t>
      </w:r>
    </w:p>
    <w:tbl>
      <w:tblPr>
        <w:tblStyle w:val="TableGrid"/>
        <w:tblW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450"/>
        <w:gridCol w:w="810"/>
        <w:gridCol w:w="450"/>
      </w:tblGrid>
      <w:tr w:rsidR="00616B68" w:rsidRPr="009B2227" w14:paraId="30590B1C" w14:textId="77777777" w:rsidTr="009B2227">
        <w:trPr>
          <w:trHeight w:val="317"/>
        </w:trPr>
        <w:tc>
          <w:tcPr>
            <w:tcW w:w="828" w:type="dxa"/>
            <w:tcBorders>
              <w:right w:val="single" w:sz="4" w:space="0" w:color="auto"/>
            </w:tcBorders>
            <w:vAlign w:val="center"/>
          </w:tcPr>
          <w:p w14:paraId="6985C244" w14:textId="77777777" w:rsidR="00616B68" w:rsidRPr="009B2227" w:rsidRDefault="00616B68" w:rsidP="009B2227">
            <w:pPr>
              <w:spacing w:before="0" w:after="0"/>
              <w:jc w:val="center"/>
              <w:rPr>
                <w:rFonts w:ascii="Times New Roman" w:hAnsi="Times New Roman"/>
                <w:sz w:val="24"/>
              </w:rPr>
            </w:pPr>
            <w:r w:rsidRPr="009B2227">
              <w:rPr>
                <w:rFonts w:ascii="Times New Roman" w:hAnsi="Times New Roman"/>
                <w:sz w:val="24"/>
              </w:rPr>
              <w:t>Yes</w:t>
            </w:r>
          </w:p>
        </w:tc>
        <w:tc>
          <w:tcPr>
            <w:tcW w:w="450" w:type="dxa"/>
            <w:tcBorders>
              <w:top w:val="single" w:sz="4" w:space="0" w:color="auto"/>
              <w:left w:val="single" w:sz="4" w:space="0" w:color="auto"/>
              <w:bottom w:val="single" w:sz="4" w:space="0" w:color="auto"/>
              <w:right w:val="single" w:sz="4" w:space="0" w:color="auto"/>
            </w:tcBorders>
          </w:tcPr>
          <w:p w14:paraId="4B7A8D3C" w14:textId="77777777" w:rsidR="00616B68" w:rsidRPr="009B2227" w:rsidRDefault="00616B68" w:rsidP="009B2227">
            <w:pPr>
              <w:spacing w:before="0" w:after="0"/>
              <w:jc w:val="center"/>
              <w:rPr>
                <w:rFonts w:ascii="Times New Roman" w:hAnsi="Times New Roman"/>
                <w:sz w:val="24"/>
              </w:rPr>
            </w:pPr>
          </w:p>
        </w:tc>
        <w:tc>
          <w:tcPr>
            <w:tcW w:w="810" w:type="dxa"/>
            <w:tcBorders>
              <w:left w:val="single" w:sz="4" w:space="0" w:color="auto"/>
              <w:right w:val="single" w:sz="4" w:space="0" w:color="auto"/>
            </w:tcBorders>
            <w:vAlign w:val="center"/>
          </w:tcPr>
          <w:p w14:paraId="378916A2" w14:textId="77777777" w:rsidR="00616B68" w:rsidRPr="009B2227" w:rsidRDefault="00616B68" w:rsidP="009B2227">
            <w:pPr>
              <w:spacing w:before="0" w:after="0"/>
              <w:jc w:val="center"/>
              <w:rPr>
                <w:rFonts w:ascii="Times New Roman" w:hAnsi="Times New Roman"/>
                <w:sz w:val="24"/>
              </w:rPr>
            </w:pPr>
            <w:r w:rsidRPr="009B2227">
              <w:rPr>
                <w:rFonts w:ascii="Times New Roman" w:hAnsi="Times New Roman"/>
                <w:sz w:val="24"/>
              </w:rPr>
              <w:t>No</w:t>
            </w:r>
          </w:p>
        </w:tc>
        <w:tc>
          <w:tcPr>
            <w:tcW w:w="450" w:type="dxa"/>
            <w:tcBorders>
              <w:top w:val="single" w:sz="4" w:space="0" w:color="auto"/>
              <w:left w:val="single" w:sz="4" w:space="0" w:color="auto"/>
              <w:bottom w:val="single" w:sz="4" w:space="0" w:color="auto"/>
              <w:right w:val="single" w:sz="4" w:space="0" w:color="auto"/>
            </w:tcBorders>
          </w:tcPr>
          <w:p w14:paraId="2136048B" w14:textId="77777777" w:rsidR="00616B68" w:rsidRPr="009B2227" w:rsidRDefault="00616B68" w:rsidP="009B2227">
            <w:pPr>
              <w:spacing w:before="0" w:after="0"/>
              <w:jc w:val="center"/>
              <w:rPr>
                <w:rFonts w:ascii="Times New Roman" w:hAnsi="Times New Roman"/>
                <w:sz w:val="24"/>
              </w:rPr>
            </w:pPr>
          </w:p>
        </w:tc>
      </w:tr>
    </w:tbl>
    <w:p w14:paraId="630BF701" w14:textId="77777777" w:rsidR="00616B68" w:rsidRPr="009B2227" w:rsidRDefault="00616B68" w:rsidP="009B2227">
      <w:pPr>
        <w:spacing w:before="0" w:after="0"/>
        <w:rPr>
          <w:rFonts w:ascii="Times New Roman" w:hAnsi="Times New Roman"/>
          <w:sz w:val="24"/>
        </w:rPr>
      </w:pPr>
    </w:p>
    <w:p w14:paraId="5D0FC64A" w14:textId="77777777" w:rsidR="00616B68" w:rsidRPr="0022630E" w:rsidRDefault="00616B68" w:rsidP="009B2227">
      <w:pPr>
        <w:spacing w:before="0" w:after="0"/>
        <w:rPr>
          <w:rFonts w:ascii="Times New Roman" w:hAnsi="Times New Roman"/>
          <w:b/>
          <w:sz w:val="24"/>
        </w:rPr>
      </w:pPr>
      <w:r w:rsidRPr="0022630E">
        <w:rPr>
          <w:rFonts w:ascii="Times New Roman" w:hAnsi="Times New Roman"/>
          <w:b/>
          <w:sz w:val="24"/>
        </w:rPr>
        <w:lastRenderedPageBreak/>
        <w:t>Generation Range</w:t>
      </w:r>
      <w:r w:rsidR="00B40A0D">
        <w:rPr>
          <w:rFonts w:ascii="Times New Roman" w:hAnsi="Times New Roman"/>
          <w:b/>
          <w:sz w:val="24"/>
        </w:rPr>
        <w:t xml:space="preserve"> </w:t>
      </w:r>
      <w:r w:rsidR="00B40A0D" w:rsidRPr="00B40A0D">
        <w:rPr>
          <w:rFonts w:ascii="Times New Roman" w:hAnsi="Times New Roman"/>
          <w:b/>
          <w:i/>
          <w:sz w:val="24"/>
        </w:rPr>
        <w:t>(Please type an “X” to the right of the age range that applies to you)</w:t>
      </w:r>
      <w:r w:rsidRPr="00B40A0D">
        <w:rPr>
          <w:rFonts w:ascii="Times New Roman" w:hAnsi="Times New Roman"/>
          <w:b/>
          <w:i/>
          <w:sz w:val="24"/>
        </w:rPr>
        <w:t>:</w:t>
      </w:r>
    </w:p>
    <w:tbl>
      <w:tblPr>
        <w:tblStyle w:val="TableGrid"/>
        <w:tblW w:w="1034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341"/>
      </w:tblGrid>
      <w:tr w:rsidR="008F2647" w:rsidRPr="009B2227" w14:paraId="5501F0B1" w14:textId="77777777" w:rsidTr="6DF5DEDF">
        <w:trPr>
          <w:trHeight w:val="317"/>
        </w:trPr>
        <w:tc>
          <w:tcPr>
            <w:tcW w:w="10341" w:type="dxa"/>
            <w:tcBorders>
              <w:top w:val="nil"/>
              <w:left w:val="nil"/>
              <w:bottom w:val="nil"/>
              <w:right w:val="single" w:sz="4" w:space="0" w:color="auto"/>
            </w:tcBorders>
          </w:tcPr>
          <w:p w14:paraId="0B8B7172" w14:textId="1ADDBDE7" w:rsidR="008F2647" w:rsidRPr="009B2227" w:rsidRDefault="008F2647" w:rsidP="4BD1E827">
            <w:pPr>
              <w:spacing w:before="0" w:after="0" w:line="259" w:lineRule="auto"/>
              <w:rPr>
                <w:rFonts w:ascii="Times New Roman" w:hAnsi="Times New Roman"/>
                <w:sz w:val="24"/>
              </w:rPr>
            </w:pPr>
          </w:p>
          <w:tbl>
            <w:tblPr>
              <w:tblStyle w:val="TableGrid"/>
              <w:tblW w:w="0" w:type="auto"/>
              <w:tblLayout w:type="fixed"/>
              <w:tblLook w:val="06A0" w:firstRow="1" w:lastRow="0" w:firstColumn="1" w:lastColumn="0" w:noHBand="1" w:noVBand="1"/>
            </w:tblPr>
            <w:tblGrid>
              <w:gridCol w:w="1680"/>
              <w:gridCol w:w="1695"/>
            </w:tblGrid>
            <w:tr w:rsidR="4BD1E827" w14:paraId="48A020D7" w14:textId="77777777" w:rsidTr="4BD1E827">
              <w:trPr>
                <w:trHeight w:val="300"/>
              </w:trPr>
              <w:tc>
                <w:tcPr>
                  <w:tcW w:w="1680" w:type="dxa"/>
                </w:tcPr>
                <w:p w14:paraId="48F819DC" w14:textId="5A1B0EC0" w:rsidR="217CDE59" w:rsidRDefault="217CDE59" w:rsidP="4BD1E827">
                  <w:pPr>
                    <w:rPr>
                      <w:rFonts w:ascii="Times New Roman" w:hAnsi="Times New Roman"/>
                      <w:sz w:val="24"/>
                    </w:rPr>
                  </w:pPr>
                  <w:r w:rsidRPr="4BD1E827">
                    <w:rPr>
                      <w:rFonts w:ascii="Times New Roman" w:hAnsi="Times New Roman"/>
                      <w:sz w:val="24"/>
                    </w:rPr>
                    <w:t>30 or younger</w:t>
                  </w:r>
                </w:p>
              </w:tc>
              <w:tc>
                <w:tcPr>
                  <w:tcW w:w="1695" w:type="dxa"/>
                </w:tcPr>
                <w:p w14:paraId="06F87023" w14:textId="72C14E7D" w:rsidR="4BD1E827" w:rsidRDefault="4BD1E827" w:rsidP="4BD1E827">
                  <w:pPr>
                    <w:rPr>
                      <w:rFonts w:ascii="Times New Roman" w:hAnsi="Times New Roman"/>
                      <w:sz w:val="24"/>
                    </w:rPr>
                  </w:pPr>
                </w:p>
              </w:tc>
            </w:tr>
            <w:tr w:rsidR="4BD1E827" w14:paraId="3D5214CC" w14:textId="77777777" w:rsidTr="4BD1E827">
              <w:trPr>
                <w:trHeight w:val="300"/>
              </w:trPr>
              <w:tc>
                <w:tcPr>
                  <w:tcW w:w="1680" w:type="dxa"/>
                </w:tcPr>
                <w:p w14:paraId="2D699B61" w14:textId="5F29F7C9" w:rsidR="217CDE59" w:rsidRDefault="217CDE59" w:rsidP="4BD1E827">
                  <w:pPr>
                    <w:rPr>
                      <w:rFonts w:ascii="Times New Roman" w:hAnsi="Times New Roman"/>
                      <w:sz w:val="24"/>
                    </w:rPr>
                  </w:pPr>
                  <w:r w:rsidRPr="4BD1E827">
                    <w:rPr>
                      <w:rFonts w:ascii="Times New Roman" w:hAnsi="Times New Roman"/>
                      <w:sz w:val="24"/>
                    </w:rPr>
                    <w:t>31-41</w:t>
                  </w:r>
                </w:p>
              </w:tc>
              <w:tc>
                <w:tcPr>
                  <w:tcW w:w="1695" w:type="dxa"/>
                </w:tcPr>
                <w:p w14:paraId="55FB1B2F" w14:textId="72C14E7D" w:rsidR="4BD1E827" w:rsidRDefault="4BD1E827" w:rsidP="4BD1E827">
                  <w:pPr>
                    <w:rPr>
                      <w:rFonts w:ascii="Times New Roman" w:hAnsi="Times New Roman"/>
                      <w:sz w:val="24"/>
                    </w:rPr>
                  </w:pPr>
                </w:p>
              </w:tc>
            </w:tr>
            <w:tr w:rsidR="4BD1E827" w14:paraId="47917C65" w14:textId="77777777" w:rsidTr="4BD1E827">
              <w:trPr>
                <w:trHeight w:val="300"/>
              </w:trPr>
              <w:tc>
                <w:tcPr>
                  <w:tcW w:w="1680" w:type="dxa"/>
                </w:tcPr>
                <w:p w14:paraId="42AB8174" w14:textId="308C0AE6" w:rsidR="217CDE59" w:rsidRDefault="217CDE59" w:rsidP="4BD1E827">
                  <w:pPr>
                    <w:rPr>
                      <w:rFonts w:ascii="Times New Roman" w:hAnsi="Times New Roman"/>
                      <w:sz w:val="24"/>
                    </w:rPr>
                  </w:pPr>
                  <w:r w:rsidRPr="4BD1E827">
                    <w:rPr>
                      <w:rFonts w:ascii="Times New Roman" w:hAnsi="Times New Roman"/>
                      <w:sz w:val="24"/>
                    </w:rPr>
                    <w:t>42-52</w:t>
                  </w:r>
                </w:p>
              </w:tc>
              <w:tc>
                <w:tcPr>
                  <w:tcW w:w="1695" w:type="dxa"/>
                </w:tcPr>
                <w:p w14:paraId="17BBF302" w14:textId="72C14E7D" w:rsidR="4BD1E827" w:rsidRDefault="4BD1E827" w:rsidP="4BD1E827">
                  <w:pPr>
                    <w:rPr>
                      <w:rFonts w:ascii="Times New Roman" w:hAnsi="Times New Roman"/>
                      <w:sz w:val="24"/>
                    </w:rPr>
                  </w:pPr>
                </w:p>
              </w:tc>
            </w:tr>
            <w:tr w:rsidR="4BD1E827" w14:paraId="155AB4E0" w14:textId="77777777" w:rsidTr="4BD1E827">
              <w:trPr>
                <w:trHeight w:val="300"/>
              </w:trPr>
              <w:tc>
                <w:tcPr>
                  <w:tcW w:w="1680" w:type="dxa"/>
                </w:tcPr>
                <w:p w14:paraId="57D6C705" w14:textId="1E56A4C0" w:rsidR="217CDE59" w:rsidRDefault="217CDE59" w:rsidP="4BD1E827">
                  <w:pPr>
                    <w:rPr>
                      <w:rFonts w:ascii="Times New Roman" w:hAnsi="Times New Roman"/>
                      <w:sz w:val="24"/>
                    </w:rPr>
                  </w:pPr>
                  <w:r w:rsidRPr="4BD1E827">
                    <w:rPr>
                      <w:rFonts w:ascii="Times New Roman" w:hAnsi="Times New Roman"/>
                      <w:sz w:val="24"/>
                    </w:rPr>
                    <w:t>53-63</w:t>
                  </w:r>
                </w:p>
              </w:tc>
              <w:tc>
                <w:tcPr>
                  <w:tcW w:w="1695" w:type="dxa"/>
                </w:tcPr>
                <w:p w14:paraId="48E55811" w14:textId="72C14E7D" w:rsidR="4BD1E827" w:rsidRDefault="4BD1E827" w:rsidP="4BD1E827">
                  <w:pPr>
                    <w:rPr>
                      <w:rFonts w:ascii="Times New Roman" w:hAnsi="Times New Roman"/>
                      <w:sz w:val="24"/>
                    </w:rPr>
                  </w:pPr>
                </w:p>
              </w:tc>
            </w:tr>
            <w:tr w:rsidR="4BD1E827" w14:paraId="5F3C921C" w14:textId="77777777" w:rsidTr="4BD1E827">
              <w:trPr>
                <w:trHeight w:val="300"/>
              </w:trPr>
              <w:tc>
                <w:tcPr>
                  <w:tcW w:w="1680" w:type="dxa"/>
                </w:tcPr>
                <w:p w14:paraId="59ECEF8E" w14:textId="56581360" w:rsidR="217CDE59" w:rsidRDefault="217CDE59" w:rsidP="4BD1E827">
                  <w:pPr>
                    <w:rPr>
                      <w:rFonts w:ascii="Times New Roman" w:hAnsi="Times New Roman"/>
                      <w:sz w:val="24"/>
                    </w:rPr>
                  </w:pPr>
                  <w:r w:rsidRPr="4BD1E827">
                    <w:rPr>
                      <w:rFonts w:ascii="Times New Roman" w:hAnsi="Times New Roman"/>
                      <w:sz w:val="24"/>
                    </w:rPr>
                    <w:t>64-74</w:t>
                  </w:r>
                </w:p>
              </w:tc>
              <w:tc>
                <w:tcPr>
                  <w:tcW w:w="1695" w:type="dxa"/>
                </w:tcPr>
                <w:p w14:paraId="3DFF325A" w14:textId="72C14E7D" w:rsidR="4BD1E827" w:rsidRDefault="4BD1E827" w:rsidP="4BD1E827">
                  <w:pPr>
                    <w:rPr>
                      <w:rFonts w:ascii="Times New Roman" w:hAnsi="Times New Roman"/>
                      <w:sz w:val="24"/>
                    </w:rPr>
                  </w:pPr>
                </w:p>
              </w:tc>
            </w:tr>
            <w:tr w:rsidR="4BD1E827" w14:paraId="79C67B67" w14:textId="77777777" w:rsidTr="4BD1E827">
              <w:trPr>
                <w:trHeight w:val="300"/>
              </w:trPr>
              <w:tc>
                <w:tcPr>
                  <w:tcW w:w="1680" w:type="dxa"/>
                </w:tcPr>
                <w:p w14:paraId="51022F6A" w14:textId="16760639" w:rsidR="217CDE59" w:rsidRDefault="217CDE59" w:rsidP="4BD1E827">
                  <w:pPr>
                    <w:rPr>
                      <w:rFonts w:ascii="Times New Roman" w:hAnsi="Times New Roman"/>
                      <w:sz w:val="24"/>
                    </w:rPr>
                  </w:pPr>
                  <w:r w:rsidRPr="4BD1E827">
                    <w:rPr>
                      <w:rFonts w:ascii="Times New Roman" w:hAnsi="Times New Roman"/>
                      <w:sz w:val="24"/>
                    </w:rPr>
                    <w:t>75 or older</w:t>
                  </w:r>
                </w:p>
              </w:tc>
              <w:tc>
                <w:tcPr>
                  <w:tcW w:w="1695" w:type="dxa"/>
                </w:tcPr>
                <w:p w14:paraId="622A951D" w14:textId="72C14E7D" w:rsidR="4BD1E827" w:rsidRDefault="4BD1E827" w:rsidP="4BD1E827">
                  <w:pPr>
                    <w:rPr>
                      <w:rFonts w:ascii="Times New Roman" w:hAnsi="Times New Roman"/>
                      <w:sz w:val="24"/>
                    </w:rPr>
                  </w:pPr>
                </w:p>
              </w:tc>
            </w:tr>
          </w:tbl>
          <w:p w14:paraId="4136F86C" w14:textId="0638C00F" w:rsidR="008F2647" w:rsidRPr="009B2227" w:rsidRDefault="008F2647" w:rsidP="4BD1E827">
            <w:pPr>
              <w:spacing w:before="0" w:after="0"/>
              <w:rPr>
                <w:rFonts w:ascii="Times New Roman" w:hAnsi="Times New Roman"/>
                <w:sz w:val="24"/>
              </w:rPr>
            </w:pPr>
          </w:p>
        </w:tc>
      </w:tr>
    </w:tbl>
    <w:p w14:paraId="467B8D4B" w14:textId="2A1D56AF" w:rsidR="008D0133" w:rsidRPr="009B2227" w:rsidRDefault="4D9CE6AA">
      <w:pPr>
        <w:pStyle w:val="Heading2"/>
        <w:rPr>
          <w:rFonts w:ascii="Times New Roman" w:hAnsi="Times New Roman" w:cs="Times New Roman"/>
          <w:color w:val="auto"/>
          <w:sz w:val="24"/>
          <w:szCs w:val="24"/>
        </w:rPr>
      </w:pPr>
      <w:r w:rsidRPr="4BD1E827">
        <w:rPr>
          <w:rFonts w:ascii="Times New Roman" w:hAnsi="Times New Roman" w:cs="Times New Roman"/>
          <w:color w:val="auto"/>
          <w:sz w:val="24"/>
          <w:szCs w:val="24"/>
        </w:rPr>
        <w:t>Person to Notify in Case of Emergency</w:t>
      </w:r>
      <w:r w:rsidR="50E8B8AE" w:rsidRPr="4BD1E827">
        <w:rPr>
          <w:rFonts w:ascii="Times New Roman" w:hAnsi="Times New Roman" w:cs="Times New Roman"/>
          <w:color w:val="auto"/>
          <w:sz w:val="24"/>
          <w:szCs w:val="24"/>
        </w:rPr>
        <w:t xml:space="preserve"> (OPTIONAL)</w:t>
      </w:r>
    </w:p>
    <w:tbl>
      <w:tblPr>
        <w:tblStyle w:val="TableGrid"/>
        <w:tblW w:w="5000" w:type="pct"/>
        <w:tblLook w:val="01E0" w:firstRow="1" w:lastRow="1" w:firstColumn="1" w:lastColumn="1" w:noHBand="0" w:noVBand="0"/>
      </w:tblPr>
      <w:tblGrid>
        <w:gridCol w:w="2918"/>
        <w:gridCol w:w="7296"/>
      </w:tblGrid>
      <w:tr w:rsidR="008D0133" w:rsidRPr="00A56CFF" w14:paraId="3F8B4499" w14:textId="77777777" w:rsidTr="00994621">
        <w:tc>
          <w:tcPr>
            <w:tcW w:w="2970" w:type="dxa"/>
            <w:vAlign w:val="center"/>
          </w:tcPr>
          <w:p w14:paraId="0CE84BAB" w14:textId="77777777" w:rsidR="008D0133" w:rsidRPr="00A56CFF" w:rsidRDefault="008D0133" w:rsidP="00A01B1C">
            <w:pPr>
              <w:rPr>
                <w:rFonts w:ascii="Times New Roman" w:hAnsi="Times New Roman"/>
                <w:sz w:val="24"/>
              </w:rPr>
            </w:pPr>
            <w:r w:rsidRPr="00A56CFF">
              <w:rPr>
                <w:rFonts w:ascii="Times New Roman" w:hAnsi="Times New Roman"/>
                <w:sz w:val="24"/>
              </w:rPr>
              <w:t>Name</w:t>
            </w:r>
          </w:p>
        </w:tc>
        <w:tc>
          <w:tcPr>
            <w:tcW w:w="7470" w:type="dxa"/>
            <w:vAlign w:val="center"/>
          </w:tcPr>
          <w:p w14:paraId="46AB954B" w14:textId="77777777" w:rsidR="008D0133" w:rsidRPr="00A56CFF" w:rsidRDefault="008D0133">
            <w:pPr>
              <w:rPr>
                <w:rFonts w:ascii="Times New Roman" w:hAnsi="Times New Roman"/>
                <w:sz w:val="24"/>
              </w:rPr>
            </w:pPr>
          </w:p>
        </w:tc>
      </w:tr>
      <w:tr w:rsidR="008D0133" w:rsidRPr="00A56CFF" w14:paraId="40A0D5E4" w14:textId="77777777" w:rsidTr="00994621">
        <w:tc>
          <w:tcPr>
            <w:tcW w:w="2970" w:type="dxa"/>
            <w:vAlign w:val="center"/>
          </w:tcPr>
          <w:p w14:paraId="5CD38011" w14:textId="77777777" w:rsidR="008D0133" w:rsidRPr="00A56CFF" w:rsidRDefault="008D0133" w:rsidP="00A01B1C">
            <w:pPr>
              <w:rPr>
                <w:rFonts w:ascii="Times New Roman" w:hAnsi="Times New Roman"/>
                <w:sz w:val="24"/>
              </w:rPr>
            </w:pPr>
            <w:r w:rsidRPr="00A56CFF">
              <w:rPr>
                <w:rFonts w:ascii="Times New Roman" w:hAnsi="Times New Roman"/>
                <w:sz w:val="24"/>
              </w:rPr>
              <w:t>Home Phone</w:t>
            </w:r>
          </w:p>
        </w:tc>
        <w:tc>
          <w:tcPr>
            <w:tcW w:w="7470" w:type="dxa"/>
            <w:vAlign w:val="center"/>
          </w:tcPr>
          <w:p w14:paraId="38E4E7E4" w14:textId="77777777" w:rsidR="008D0133" w:rsidRPr="00A56CFF" w:rsidRDefault="008D0133">
            <w:pPr>
              <w:rPr>
                <w:rFonts w:ascii="Times New Roman" w:hAnsi="Times New Roman"/>
                <w:sz w:val="24"/>
              </w:rPr>
            </w:pPr>
          </w:p>
        </w:tc>
      </w:tr>
      <w:tr w:rsidR="008D0133" w:rsidRPr="00A56CFF" w14:paraId="73F4BC43" w14:textId="77777777" w:rsidTr="00994621">
        <w:tc>
          <w:tcPr>
            <w:tcW w:w="2970" w:type="dxa"/>
            <w:vAlign w:val="center"/>
          </w:tcPr>
          <w:p w14:paraId="753A7147" w14:textId="77777777" w:rsidR="008D0133" w:rsidRPr="00A56CFF" w:rsidRDefault="008D0133" w:rsidP="00A01B1C">
            <w:pPr>
              <w:rPr>
                <w:rFonts w:ascii="Times New Roman" w:hAnsi="Times New Roman"/>
                <w:sz w:val="24"/>
              </w:rPr>
            </w:pPr>
            <w:r w:rsidRPr="00A56CFF">
              <w:rPr>
                <w:rFonts w:ascii="Times New Roman" w:hAnsi="Times New Roman"/>
                <w:sz w:val="24"/>
              </w:rPr>
              <w:t>Work Phone</w:t>
            </w:r>
          </w:p>
        </w:tc>
        <w:tc>
          <w:tcPr>
            <w:tcW w:w="7470" w:type="dxa"/>
            <w:vAlign w:val="center"/>
          </w:tcPr>
          <w:p w14:paraId="5E18AEBF" w14:textId="77777777" w:rsidR="008D0133" w:rsidRPr="00A56CFF" w:rsidRDefault="008D0133">
            <w:pPr>
              <w:rPr>
                <w:rFonts w:ascii="Times New Roman" w:hAnsi="Times New Roman"/>
                <w:sz w:val="24"/>
              </w:rPr>
            </w:pPr>
          </w:p>
        </w:tc>
      </w:tr>
      <w:tr w:rsidR="008D0133" w:rsidRPr="00A56CFF" w14:paraId="25867B04" w14:textId="77777777" w:rsidTr="00994621">
        <w:tc>
          <w:tcPr>
            <w:tcW w:w="2970" w:type="dxa"/>
            <w:vAlign w:val="center"/>
          </w:tcPr>
          <w:p w14:paraId="0EE73F3E" w14:textId="77777777" w:rsidR="008D0133" w:rsidRPr="00A56CFF" w:rsidRDefault="008F2647" w:rsidP="00A01B1C">
            <w:pPr>
              <w:rPr>
                <w:rFonts w:ascii="Times New Roman" w:hAnsi="Times New Roman"/>
                <w:sz w:val="24"/>
              </w:rPr>
            </w:pPr>
            <w:r w:rsidRPr="00A56CFF">
              <w:rPr>
                <w:rFonts w:ascii="Times New Roman" w:hAnsi="Times New Roman"/>
                <w:sz w:val="24"/>
              </w:rPr>
              <w:t>Cell Phone</w:t>
            </w:r>
          </w:p>
        </w:tc>
        <w:tc>
          <w:tcPr>
            <w:tcW w:w="7470" w:type="dxa"/>
            <w:vAlign w:val="center"/>
          </w:tcPr>
          <w:p w14:paraId="5871EC63" w14:textId="77777777" w:rsidR="008D0133" w:rsidRPr="00A56CFF" w:rsidRDefault="008D0133">
            <w:pPr>
              <w:rPr>
                <w:rFonts w:ascii="Times New Roman" w:hAnsi="Times New Roman"/>
                <w:sz w:val="24"/>
              </w:rPr>
            </w:pPr>
          </w:p>
        </w:tc>
      </w:tr>
    </w:tbl>
    <w:p w14:paraId="332A1541" w14:textId="77777777" w:rsidR="008D0133" w:rsidRPr="009B2227" w:rsidRDefault="00855A6B">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Agreement and Signature</w:t>
      </w:r>
    </w:p>
    <w:p w14:paraId="707E3F6B" w14:textId="4CAF5C7E" w:rsidR="00855A6B" w:rsidRDefault="00855A6B" w:rsidP="009B2227">
      <w:pPr>
        <w:pStyle w:val="Heading3"/>
        <w:spacing w:before="0" w:after="0"/>
        <w:rPr>
          <w:rFonts w:ascii="Times New Roman" w:hAnsi="Times New Roman"/>
          <w:sz w:val="24"/>
        </w:rPr>
      </w:pPr>
      <w:r w:rsidRPr="00A56CFF">
        <w:rPr>
          <w:rFonts w:ascii="Times New Roman" w:hAnsi="Times New Roman"/>
          <w:sz w:val="24"/>
        </w:rPr>
        <w:t xml:space="preserve">By submitting this application, I affirm that the </w:t>
      </w:r>
      <w:r w:rsidR="001605B1">
        <w:rPr>
          <w:rFonts w:ascii="Times New Roman" w:hAnsi="Times New Roman"/>
          <w:sz w:val="24"/>
        </w:rPr>
        <w:t xml:space="preserve">information I have provided in this application </w:t>
      </w:r>
      <w:r w:rsidRPr="00A56CFF">
        <w:rPr>
          <w:rFonts w:ascii="Times New Roman" w:hAnsi="Times New Roman"/>
          <w:sz w:val="24"/>
        </w:rPr>
        <w:t>are true and complete</w:t>
      </w:r>
      <w:r w:rsidR="00FB5BF2">
        <w:rPr>
          <w:rFonts w:ascii="Times New Roman" w:hAnsi="Times New Roman"/>
          <w:sz w:val="24"/>
        </w:rPr>
        <w:t xml:space="preserve"> to the best of my knowledge</w:t>
      </w:r>
      <w:r w:rsidRPr="00A56CFF">
        <w:rPr>
          <w:rFonts w:ascii="Times New Roman" w:hAnsi="Times New Roman"/>
          <w:sz w:val="24"/>
        </w:rPr>
        <w:t>.</w:t>
      </w:r>
    </w:p>
    <w:p w14:paraId="3653DFC9" w14:textId="77777777" w:rsidR="00994621" w:rsidRPr="00994621" w:rsidRDefault="00994621" w:rsidP="00994621"/>
    <w:tbl>
      <w:tblPr>
        <w:tblStyle w:val="TableGrid"/>
        <w:tblW w:w="5000" w:type="pct"/>
        <w:tblLook w:val="01E0" w:firstRow="1" w:lastRow="1" w:firstColumn="1" w:lastColumn="1" w:noHBand="0" w:noVBand="0"/>
      </w:tblPr>
      <w:tblGrid>
        <w:gridCol w:w="2759"/>
        <w:gridCol w:w="7455"/>
      </w:tblGrid>
      <w:tr w:rsidR="008D0133" w:rsidRPr="00A56CFF" w14:paraId="3F4BB89C" w14:textId="77777777" w:rsidTr="00994621">
        <w:tc>
          <w:tcPr>
            <w:tcW w:w="2808" w:type="dxa"/>
            <w:vAlign w:val="center"/>
          </w:tcPr>
          <w:p w14:paraId="4ABCFBDC" w14:textId="08922D48" w:rsidR="008D0133" w:rsidRPr="00994621" w:rsidRDefault="00191083" w:rsidP="009B2227">
            <w:pPr>
              <w:spacing w:before="0" w:after="0"/>
              <w:rPr>
                <w:rFonts w:ascii="Times New Roman" w:hAnsi="Times New Roman"/>
                <w:sz w:val="24"/>
              </w:rPr>
            </w:pPr>
            <w:r>
              <w:rPr>
                <w:rFonts w:ascii="Times New Roman" w:hAnsi="Times New Roman"/>
                <w:sz w:val="24"/>
              </w:rPr>
              <w:t>Type your name</w:t>
            </w:r>
          </w:p>
        </w:tc>
        <w:tc>
          <w:tcPr>
            <w:tcW w:w="7632" w:type="dxa"/>
            <w:vAlign w:val="center"/>
          </w:tcPr>
          <w:p w14:paraId="4F16F898" w14:textId="77777777" w:rsidR="008D0133" w:rsidRPr="00A56CFF" w:rsidRDefault="008D0133" w:rsidP="009B2227">
            <w:pPr>
              <w:spacing w:before="0" w:after="0"/>
              <w:rPr>
                <w:rFonts w:ascii="Times New Roman" w:hAnsi="Times New Roman"/>
                <w:sz w:val="24"/>
              </w:rPr>
            </w:pPr>
          </w:p>
        </w:tc>
      </w:tr>
      <w:tr w:rsidR="008D0133" w:rsidRPr="00A56CFF" w14:paraId="62CEAFAD" w14:textId="77777777" w:rsidTr="00994621">
        <w:tc>
          <w:tcPr>
            <w:tcW w:w="2808" w:type="dxa"/>
            <w:vAlign w:val="center"/>
          </w:tcPr>
          <w:p w14:paraId="56F606E5" w14:textId="77777777" w:rsidR="008D0133" w:rsidRPr="00A56CFF" w:rsidRDefault="008D0133" w:rsidP="009B2227">
            <w:pPr>
              <w:spacing w:before="0" w:after="0"/>
              <w:rPr>
                <w:rFonts w:ascii="Times New Roman" w:hAnsi="Times New Roman"/>
                <w:sz w:val="24"/>
              </w:rPr>
            </w:pPr>
            <w:r w:rsidRPr="00A56CFF">
              <w:rPr>
                <w:rFonts w:ascii="Times New Roman" w:hAnsi="Times New Roman"/>
                <w:sz w:val="24"/>
              </w:rPr>
              <w:t>Date</w:t>
            </w:r>
          </w:p>
        </w:tc>
        <w:tc>
          <w:tcPr>
            <w:tcW w:w="7632" w:type="dxa"/>
            <w:vAlign w:val="center"/>
          </w:tcPr>
          <w:p w14:paraId="3773714F" w14:textId="77777777" w:rsidR="008D0133" w:rsidRPr="00A56CFF" w:rsidRDefault="008D0133" w:rsidP="009B2227">
            <w:pPr>
              <w:spacing w:before="0" w:after="0"/>
              <w:rPr>
                <w:rFonts w:ascii="Times New Roman" w:hAnsi="Times New Roman"/>
                <w:sz w:val="24"/>
              </w:rPr>
            </w:pPr>
          </w:p>
        </w:tc>
      </w:tr>
    </w:tbl>
    <w:p w14:paraId="2E3660BB" w14:textId="77777777" w:rsidR="009B2227" w:rsidRDefault="009B2227" w:rsidP="009B2227"/>
    <w:p w14:paraId="7729BA73" w14:textId="77777777" w:rsidR="00AF70D8" w:rsidRDefault="00AF70D8" w:rsidP="009B2227">
      <w:pPr>
        <w:pStyle w:val="Heading2"/>
        <w:spacing w:before="0" w:after="0"/>
        <w:rPr>
          <w:rFonts w:ascii="Times New Roman" w:hAnsi="Times New Roman" w:cs="Times New Roman"/>
          <w:color w:val="auto"/>
          <w:sz w:val="24"/>
          <w:szCs w:val="24"/>
        </w:rPr>
      </w:pPr>
      <w:r>
        <w:rPr>
          <w:rFonts w:ascii="Times New Roman" w:hAnsi="Times New Roman" w:cs="Times New Roman"/>
          <w:color w:val="auto"/>
          <w:sz w:val="24"/>
          <w:szCs w:val="24"/>
        </w:rPr>
        <w:t>Please return completed form to:</w:t>
      </w:r>
    </w:p>
    <w:p w14:paraId="16E2C9C9" w14:textId="3276908F" w:rsidR="008F2647" w:rsidRPr="00191083" w:rsidRDefault="00AF70D8" w:rsidP="009B2227">
      <w:pPr>
        <w:pStyle w:val="Heading2"/>
        <w:spacing w:before="0" w:after="0"/>
        <w:rPr>
          <w:rFonts w:ascii="Times New Roman" w:hAnsi="Times New Roman" w:cs="Times New Roman"/>
          <w:b w:val="0"/>
          <w:bCs w:val="0"/>
          <w:i/>
          <w:color w:val="auto"/>
          <w:sz w:val="24"/>
          <w:szCs w:val="24"/>
        </w:rPr>
      </w:pPr>
      <w:r w:rsidRPr="00191083">
        <w:rPr>
          <w:rFonts w:ascii="Times New Roman" w:hAnsi="Times New Roman" w:cs="Times New Roman"/>
          <w:b w:val="0"/>
          <w:bCs w:val="0"/>
          <w:i/>
          <w:color w:val="auto"/>
          <w:sz w:val="24"/>
          <w:szCs w:val="24"/>
        </w:rPr>
        <w:t>(</w:t>
      </w:r>
      <w:r w:rsidR="001605B1" w:rsidRPr="00191083">
        <w:rPr>
          <w:rFonts w:ascii="Times New Roman" w:hAnsi="Times New Roman" w:cs="Times New Roman"/>
          <w:b w:val="0"/>
          <w:bCs w:val="0"/>
          <w:i/>
          <w:color w:val="auto"/>
          <w:sz w:val="24"/>
          <w:szCs w:val="24"/>
        </w:rPr>
        <w:t>We are only accepting applications via</w:t>
      </w:r>
      <w:r w:rsidRPr="00191083">
        <w:rPr>
          <w:rFonts w:ascii="Times New Roman" w:hAnsi="Times New Roman" w:cs="Times New Roman"/>
          <w:b w:val="0"/>
          <w:bCs w:val="0"/>
          <w:i/>
          <w:color w:val="auto"/>
          <w:sz w:val="24"/>
          <w:szCs w:val="24"/>
        </w:rPr>
        <w:t xml:space="preserve"> email</w:t>
      </w:r>
      <w:r w:rsidR="001605B1" w:rsidRPr="00191083">
        <w:rPr>
          <w:rFonts w:ascii="Times New Roman" w:hAnsi="Times New Roman" w:cs="Times New Roman"/>
          <w:b w:val="0"/>
          <w:bCs w:val="0"/>
          <w:i/>
          <w:color w:val="auto"/>
          <w:sz w:val="24"/>
          <w:szCs w:val="24"/>
        </w:rPr>
        <w:t>.  You can scan your completed form and then send it to us</w:t>
      </w:r>
      <w:r w:rsidRPr="00191083">
        <w:rPr>
          <w:rFonts w:ascii="Times New Roman" w:hAnsi="Times New Roman" w:cs="Times New Roman"/>
          <w:b w:val="0"/>
          <w:bCs w:val="0"/>
          <w:i/>
          <w:color w:val="auto"/>
          <w:sz w:val="24"/>
          <w:szCs w:val="24"/>
        </w:rPr>
        <w:t xml:space="preserve"> </w:t>
      </w:r>
      <w:r w:rsidR="00191083" w:rsidRPr="00191083">
        <w:rPr>
          <w:rFonts w:ascii="Times New Roman" w:hAnsi="Times New Roman" w:cs="Times New Roman"/>
          <w:b w:val="0"/>
          <w:bCs w:val="0"/>
          <w:i/>
          <w:color w:val="auto"/>
          <w:sz w:val="24"/>
          <w:szCs w:val="24"/>
        </w:rPr>
        <w:t xml:space="preserve">as </w:t>
      </w:r>
      <w:r w:rsidRPr="00191083">
        <w:rPr>
          <w:rFonts w:ascii="Times New Roman" w:hAnsi="Times New Roman" w:cs="Times New Roman"/>
          <w:b w:val="0"/>
          <w:bCs w:val="0"/>
          <w:i/>
          <w:color w:val="auto"/>
          <w:sz w:val="24"/>
          <w:szCs w:val="24"/>
        </w:rPr>
        <w:t xml:space="preserve">a PDF attachment; or </w:t>
      </w:r>
      <w:r w:rsidR="001605B1" w:rsidRPr="00191083">
        <w:rPr>
          <w:rFonts w:ascii="Times New Roman" w:hAnsi="Times New Roman" w:cs="Times New Roman"/>
          <w:b w:val="0"/>
          <w:bCs w:val="0"/>
          <w:i/>
          <w:color w:val="auto"/>
          <w:sz w:val="24"/>
          <w:szCs w:val="24"/>
        </w:rPr>
        <w:t xml:space="preserve">you can compete the form online, then </w:t>
      </w:r>
      <w:r w:rsidRPr="00191083">
        <w:rPr>
          <w:rFonts w:ascii="Times New Roman" w:hAnsi="Times New Roman" w:cs="Times New Roman"/>
          <w:b w:val="0"/>
          <w:bCs w:val="0"/>
          <w:i/>
          <w:color w:val="auto"/>
          <w:sz w:val="24"/>
          <w:szCs w:val="24"/>
        </w:rPr>
        <w:t>save the completed form to your hard drive</w:t>
      </w:r>
      <w:r w:rsidR="001605B1" w:rsidRPr="00191083">
        <w:rPr>
          <w:rFonts w:ascii="Times New Roman" w:hAnsi="Times New Roman" w:cs="Times New Roman"/>
          <w:b w:val="0"/>
          <w:bCs w:val="0"/>
          <w:i/>
          <w:color w:val="auto"/>
          <w:sz w:val="24"/>
          <w:szCs w:val="24"/>
        </w:rPr>
        <w:t>,</w:t>
      </w:r>
      <w:r w:rsidRPr="00191083">
        <w:rPr>
          <w:rFonts w:ascii="Times New Roman" w:hAnsi="Times New Roman" w:cs="Times New Roman"/>
          <w:b w:val="0"/>
          <w:bCs w:val="0"/>
          <w:i/>
          <w:color w:val="auto"/>
          <w:sz w:val="24"/>
          <w:szCs w:val="24"/>
        </w:rPr>
        <w:t xml:space="preserve"> and then attach the completed form to an email.)</w:t>
      </w:r>
    </w:p>
    <w:p w14:paraId="1563EF2D" w14:textId="50045668" w:rsidR="007533F9" w:rsidRDefault="007533F9" w:rsidP="00AF70D8">
      <w:pPr>
        <w:spacing w:before="0" w:after="0"/>
        <w:rPr>
          <w:rFonts w:ascii="Times New Roman" w:hAnsi="Times New Roman"/>
          <w:sz w:val="24"/>
        </w:rPr>
      </w:pPr>
    </w:p>
    <w:p w14:paraId="20B897EF" w14:textId="629E5AAA" w:rsidR="00971668" w:rsidRDefault="001605B1" w:rsidP="28103348">
      <w:pPr>
        <w:spacing w:before="0" w:after="0"/>
        <w:rPr>
          <w:rFonts w:ascii="Times New Roman" w:hAnsi="Times New Roman"/>
          <w:b/>
          <w:bCs/>
          <w:sz w:val="24"/>
        </w:rPr>
      </w:pPr>
      <w:r w:rsidRPr="28103348">
        <w:rPr>
          <w:rFonts w:ascii="Times New Roman" w:hAnsi="Times New Roman"/>
          <w:b/>
          <w:bCs/>
          <w:sz w:val="24"/>
        </w:rPr>
        <w:t>Please return your completed form to the staff liaison conducting the recruitment for the King County board or commission for which you are applying</w:t>
      </w:r>
      <w:r w:rsidR="3027B1C8" w:rsidRPr="28103348">
        <w:rPr>
          <w:rFonts w:ascii="Times New Roman" w:hAnsi="Times New Roman"/>
          <w:b/>
          <w:bCs/>
          <w:sz w:val="24"/>
        </w:rPr>
        <w:t xml:space="preserve">, you can email Tala Mahmoud at </w:t>
      </w:r>
      <w:hyperlink r:id="rId12">
        <w:r w:rsidR="3027B1C8" w:rsidRPr="28103348">
          <w:rPr>
            <w:rStyle w:val="Hyperlink"/>
            <w:rFonts w:ascii="Times New Roman" w:hAnsi="Times New Roman"/>
            <w:b/>
            <w:bCs/>
            <w:sz w:val="24"/>
          </w:rPr>
          <w:t>tmahmoud@kingcounty.gov</w:t>
        </w:r>
      </w:hyperlink>
      <w:r w:rsidR="3027B1C8" w:rsidRPr="28103348">
        <w:rPr>
          <w:rFonts w:ascii="Times New Roman" w:hAnsi="Times New Roman"/>
          <w:b/>
          <w:bCs/>
          <w:sz w:val="24"/>
        </w:rPr>
        <w:t xml:space="preserve"> with your application</w:t>
      </w:r>
      <w:r w:rsidR="00971668" w:rsidRPr="28103348">
        <w:rPr>
          <w:rFonts w:ascii="Times New Roman" w:hAnsi="Times New Roman"/>
          <w:b/>
          <w:bCs/>
          <w:sz w:val="24"/>
        </w:rPr>
        <w:t xml:space="preserve">. </w:t>
      </w:r>
    </w:p>
    <w:p w14:paraId="50668265" w14:textId="77777777" w:rsidR="00971668" w:rsidRDefault="00971668" w:rsidP="001C7C13">
      <w:pPr>
        <w:spacing w:before="0" w:after="0"/>
        <w:rPr>
          <w:rFonts w:ascii="Times New Roman" w:hAnsi="Times New Roman"/>
          <w:b/>
          <w:bCs/>
          <w:sz w:val="24"/>
        </w:rPr>
      </w:pPr>
    </w:p>
    <w:p w14:paraId="1FBD3A14" w14:textId="4A573E33" w:rsidR="001C7C13" w:rsidRDefault="00971668" w:rsidP="001C7C13">
      <w:pPr>
        <w:spacing w:before="0" w:after="0"/>
        <w:rPr>
          <w:rFonts w:ascii="Times New Roman" w:hAnsi="Times New Roman"/>
          <w:b/>
          <w:bCs/>
          <w:sz w:val="24"/>
        </w:rPr>
      </w:pPr>
      <w:r>
        <w:rPr>
          <w:rFonts w:ascii="Times New Roman" w:hAnsi="Times New Roman"/>
          <w:b/>
          <w:bCs/>
          <w:sz w:val="24"/>
        </w:rPr>
        <w:t>For more information about King County boards and commissions, click on the following link.</w:t>
      </w:r>
    </w:p>
    <w:p w14:paraId="13B7C840" w14:textId="74AF0548" w:rsidR="001C7C13" w:rsidRDefault="00000000" w:rsidP="001C7C13">
      <w:pPr>
        <w:spacing w:before="0" w:after="0"/>
      </w:pPr>
      <w:hyperlink r:id="rId13" w:history="1">
        <w:r w:rsidR="001C7C13">
          <w:rPr>
            <w:rStyle w:val="Hyperlink"/>
          </w:rPr>
          <w:t>King County Boards and Commissions - King County, Washington</w:t>
        </w:r>
      </w:hyperlink>
    </w:p>
    <w:p w14:paraId="082D7D50" w14:textId="77777777" w:rsidR="001C7C13" w:rsidRPr="008F2647" w:rsidRDefault="001C7C13" w:rsidP="001C7C13">
      <w:pPr>
        <w:spacing w:before="0" w:after="0"/>
      </w:pPr>
    </w:p>
    <w:sectPr w:rsidR="001C7C13" w:rsidRPr="008F2647" w:rsidSect="00470A06">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5F0F2" w14:textId="77777777" w:rsidR="004D211D" w:rsidRDefault="004D211D" w:rsidP="00191083">
      <w:pPr>
        <w:spacing w:before="0" w:after="0"/>
      </w:pPr>
      <w:r>
        <w:separator/>
      </w:r>
    </w:p>
  </w:endnote>
  <w:endnote w:type="continuationSeparator" w:id="0">
    <w:p w14:paraId="3C66FB2F" w14:textId="77777777" w:rsidR="004D211D" w:rsidRDefault="004D211D" w:rsidP="001910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F7781" w14:textId="77777777" w:rsidR="004D211D" w:rsidRDefault="004D211D" w:rsidP="00191083">
      <w:pPr>
        <w:spacing w:before="0" w:after="0"/>
      </w:pPr>
      <w:r>
        <w:separator/>
      </w:r>
    </w:p>
  </w:footnote>
  <w:footnote w:type="continuationSeparator" w:id="0">
    <w:p w14:paraId="361AC165" w14:textId="77777777" w:rsidR="004D211D" w:rsidRDefault="004D211D" w:rsidP="0019108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988"/>
    <w:rsid w:val="0005476E"/>
    <w:rsid w:val="00094430"/>
    <w:rsid w:val="001605B1"/>
    <w:rsid w:val="00191083"/>
    <w:rsid w:val="001C200E"/>
    <w:rsid w:val="001C7C13"/>
    <w:rsid w:val="001C7F0D"/>
    <w:rsid w:val="0022630E"/>
    <w:rsid w:val="002E6988"/>
    <w:rsid w:val="003B17F1"/>
    <w:rsid w:val="00404513"/>
    <w:rsid w:val="00470A06"/>
    <w:rsid w:val="004A0A03"/>
    <w:rsid w:val="004A607C"/>
    <w:rsid w:val="004D211D"/>
    <w:rsid w:val="0051339E"/>
    <w:rsid w:val="00577E11"/>
    <w:rsid w:val="00597139"/>
    <w:rsid w:val="00616B68"/>
    <w:rsid w:val="00653BB4"/>
    <w:rsid w:val="00686C93"/>
    <w:rsid w:val="006F3C8A"/>
    <w:rsid w:val="00702EC7"/>
    <w:rsid w:val="007379AC"/>
    <w:rsid w:val="007533F9"/>
    <w:rsid w:val="00767111"/>
    <w:rsid w:val="00813253"/>
    <w:rsid w:val="00855A6B"/>
    <w:rsid w:val="008D0133"/>
    <w:rsid w:val="008F2647"/>
    <w:rsid w:val="00971668"/>
    <w:rsid w:val="0097298E"/>
    <w:rsid w:val="00993B1C"/>
    <w:rsid w:val="00994621"/>
    <w:rsid w:val="009A1979"/>
    <w:rsid w:val="009B2227"/>
    <w:rsid w:val="009C20C6"/>
    <w:rsid w:val="009F2535"/>
    <w:rsid w:val="00A01B1C"/>
    <w:rsid w:val="00A56CFF"/>
    <w:rsid w:val="00AF70D8"/>
    <w:rsid w:val="00B106DC"/>
    <w:rsid w:val="00B40A0D"/>
    <w:rsid w:val="00B4167E"/>
    <w:rsid w:val="00C43694"/>
    <w:rsid w:val="00CB454F"/>
    <w:rsid w:val="00DA688C"/>
    <w:rsid w:val="00DA692A"/>
    <w:rsid w:val="00DD5FD6"/>
    <w:rsid w:val="00E1303B"/>
    <w:rsid w:val="00E26F96"/>
    <w:rsid w:val="00E83758"/>
    <w:rsid w:val="00EA666A"/>
    <w:rsid w:val="00F31549"/>
    <w:rsid w:val="00FB5BF2"/>
    <w:rsid w:val="090E21BC"/>
    <w:rsid w:val="0D289969"/>
    <w:rsid w:val="0EB41419"/>
    <w:rsid w:val="10A449CB"/>
    <w:rsid w:val="19F719CA"/>
    <w:rsid w:val="1B10DD24"/>
    <w:rsid w:val="1F31A03C"/>
    <w:rsid w:val="217CDE59"/>
    <w:rsid w:val="28103348"/>
    <w:rsid w:val="2DC6A10F"/>
    <w:rsid w:val="3027B1C8"/>
    <w:rsid w:val="359E0992"/>
    <w:rsid w:val="3A236EF6"/>
    <w:rsid w:val="457C6A3B"/>
    <w:rsid w:val="4BD1E827"/>
    <w:rsid w:val="4D9CE6AA"/>
    <w:rsid w:val="4E459375"/>
    <w:rsid w:val="50E8B8AE"/>
    <w:rsid w:val="5D1F3633"/>
    <w:rsid w:val="5D466CAE"/>
    <w:rsid w:val="6B8E46D8"/>
    <w:rsid w:val="6DA77EE0"/>
    <w:rsid w:val="6DF5DEDF"/>
    <w:rsid w:val="72B29C8D"/>
    <w:rsid w:val="74DA07B0"/>
    <w:rsid w:val="75ED1B27"/>
    <w:rsid w:val="769EF2D5"/>
    <w:rsid w:val="796ACFEC"/>
    <w:rsid w:val="7A3B1D34"/>
    <w:rsid w:val="7A72438E"/>
    <w:rsid w:val="7C4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1F930"/>
  <w15:docId w15:val="{157857DA-83B8-42C0-B4D6-043DE820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character" w:styleId="Hyperlink">
    <w:name w:val="Hyperlink"/>
    <w:basedOn w:val="DefaultParagraphFont"/>
    <w:uiPriority w:val="99"/>
    <w:semiHidden/>
    <w:unhideWhenUsed/>
    <w:rsid w:val="001C7C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ingcounty.gov/en/legacy/depts/executive/boards/list.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mahmoud@kingcounty.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ingcounty.gov/en/dept/elections/maps/find-my-distric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tif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barrar\AppData\Roaming\Microsoft\Templates\VolA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8F58893663044EB65127D1B561CD8A" ma:contentTypeVersion="8" ma:contentTypeDescription="Create a new document." ma:contentTypeScope="" ma:versionID="a2722586897de111c2f3204d3aaab5e3">
  <xsd:schema xmlns:xsd="http://www.w3.org/2001/XMLSchema" xmlns:xs="http://www.w3.org/2001/XMLSchema" xmlns:p="http://schemas.microsoft.com/office/2006/metadata/properties" xmlns:ns2="034d3f8d-cb0e-4d6d-a8f6-723887c41a72" targetNamespace="http://schemas.microsoft.com/office/2006/metadata/properties" ma:root="true" ma:fieldsID="35c51a9713329308829ee4cbfa8cb0b8" ns2:_="">
    <xsd:import namespace="034d3f8d-cb0e-4d6d-a8f6-723887c41a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d3f8d-cb0e-4d6d-a8f6-723887c41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A78B1C-7E38-4B69-93BD-0FC433C09894}">
  <ds:schemaRefs>
    <ds:schemaRef ds:uri="http://schemas.openxmlformats.org/officeDocument/2006/bibliography"/>
  </ds:schemaRefs>
</ds:datastoreItem>
</file>

<file path=customXml/itemProps2.xml><?xml version="1.0" encoding="utf-8"?>
<ds:datastoreItem xmlns:ds="http://schemas.openxmlformats.org/officeDocument/2006/customXml" ds:itemID="{E0A1BFD3-2D34-4807-A244-A22F8478A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d3f8d-cb0e-4d6d-a8f6-723887c41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70666-53AB-48BF-B886-1C14EC9CCA99}">
  <ds:schemaRefs>
    <ds:schemaRef ds:uri="http://schemas.microsoft.com/sharepoint/v3/contenttype/forms"/>
  </ds:schemaRefs>
</ds:datastoreItem>
</file>

<file path=customXml/itemProps4.xml><?xml version="1.0" encoding="utf-8"?>
<ds:datastoreItem xmlns:ds="http://schemas.openxmlformats.org/officeDocument/2006/customXml" ds:itemID="{FD4CF87F-2102-4752-BD69-90AACF25FF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VolApp</Template>
  <TotalTime>0</TotalTime>
  <Pages>3</Pages>
  <Words>546</Words>
  <Characters>3116</Characters>
  <Application>Microsoft Office Word</Application>
  <DocSecurity>0</DocSecurity>
  <Lines>25</Lines>
  <Paragraphs>7</Paragraphs>
  <ScaleCrop>false</ScaleCrop>
  <Company>King County</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Rick Ybarra</dc:creator>
  <cp:lastModifiedBy>Breanna Barden</cp:lastModifiedBy>
  <cp:revision>2</cp:revision>
  <cp:lastPrinted>2018-02-13T20:41:00Z</cp:lastPrinted>
  <dcterms:created xsi:type="dcterms:W3CDTF">2025-09-30T21:03:00Z</dcterms:created>
  <dcterms:modified xsi:type="dcterms:W3CDTF">2025-09-30T21:03:00Z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y fmtid="{D5CDD505-2E9C-101B-9397-08002B2CF9AE}" pid="3" name="ContentTypeId">
    <vt:lpwstr>0x0101009B8F58893663044EB65127D1B561CD8A</vt:lpwstr>
  </property>
</Properties>
</file>